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23" w:rsidRDefault="00D42E90" w:rsidP="00CE4D23">
      <w:pPr>
        <w:pStyle w:val="21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23" w:rsidRDefault="00CE4D23" w:rsidP="00CE4D23">
      <w:pPr>
        <w:pStyle w:val="21"/>
        <w:jc w:val="center"/>
        <w:rPr>
          <w:b/>
          <w:szCs w:val="28"/>
        </w:rPr>
      </w:pPr>
    </w:p>
    <w:p w:rsidR="00CE4D23" w:rsidRDefault="00CE4D23" w:rsidP="00CE4D23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E4D23" w:rsidRDefault="00CE4D23" w:rsidP="00CE4D2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E4D23" w:rsidRDefault="00CE4D23" w:rsidP="00CE4D23">
      <w:pPr>
        <w:pStyle w:val="21"/>
        <w:jc w:val="center"/>
        <w:rPr>
          <w:szCs w:val="28"/>
        </w:rPr>
      </w:pPr>
      <w:r>
        <w:rPr>
          <w:szCs w:val="28"/>
        </w:rPr>
        <w:t>БЕЛОКАЛИТВИНСКИЙ РАЙОН</w:t>
      </w:r>
    </w:p>
    <w:p w:rsidR="00CE4D23" w:rsidRDefault="00CE4D23" w:rsidP="00CE4D23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CE4D23" w:rsidRDefault="00CE4D23" w:rsidP="00CE4D23">
      <w:pPr>
        <w:pStyle w:val="21"/>
        <w:jc w:val="center"/>
        <w:rPr>
          <w:szCs w:val="28"/>
        </w:rPr>
      </w:pPr>
      <w:r>
        <w:rPr>
          <w:szCs w:val="28"/>
        </w:rPr>
        <w:t>«ЛИТВИНОВСКОЕ СЕЛЬСКОЕ ПОСЕЛЕНИЕ»</w:t>
      </w:r>
    </w:p>
    <w:p w:rsidR="00CE4D23" w:rsidRDefault="00CE4D23" w:rsidP="00CE4D23">
      <w:pPr>
        <w:pStyle w:val="21"/>
        <w:jc w:val="center"/>
        <w:rPr>
          <w:szCs w:val="28"/>
        </w:rPr>
      </w:pPr>
    </w:p>
    <w:p w:rsidR="00CE4D23" w:rsidRDefault="00CE4D23" w:rsidP="00CE4D23">
      <w:pPr>
        <w:pStyle w:val="21"/>
        <w:jc w:val="center"/>
        <w:rPr>
          <w:szCs w:val="28"/>
        </w:rPr>
      </w:pPr>
      <w:r>
        <w:rPr>
          <w:szCs w:val="28"/>
        </w:rPr>
        <w:t>АДМИНИСТРАЦИЯ ЛИТВИНОВСКОГО СЕЛЬСКОГО ПОСЕЛЕНИЯ</w:t>
      </w:r>
    </w:p>
    <w:p w:rsidR="00954D04" w:rsidRDefault="00954D04" w:rsidP="00954D04">
      <w:pPr>
        <w:jc w:val="center"/>
        <w:rPr>
          <w:sz w:val="28"/>
          <w:szCs w:val="28"/>
        </w:rPr>
      </w:pPr>
    </w:p>
    <w:p w:rsidR="00CE4D23" w:rsidRDefault="00CE4D23" w:rsidP="00954D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4D23" w:rsidRPr="00EC7431" w:rsidRDefault="00CE4D23" w:rsidP="00954D0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1"/>
        <w:gridCol w:w="206"/>
        <w:gridCol w:w="3171"/>
        <w:gridCol w:w="1095"/>
        <w:gridCol w:w="463"/>
        <w:gridCol w:w="1656"/>
      </w:tblGrid>
      <w:tr w:rsidR="00954D04" w:rsidRPr="00EC7431" w:rsidTr="005F0158">
        <w:tc>
          <w:tcPr>
            <w:tcW w:w="3247" w:type="dxa"/>
            <w:gridSpan w:val="2"/>
          </w:tcPr>
          <w:p w:rsidR="00954D04" w:rsidRPr="00EC7431" w:rsidRDefault="00C3038F" w:rsidP="00C30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мая 2023 </w:t>
            </w:r>
            <w:r w:rsidR="00954D04" w:rsidRPr="00EC7431">
              <w:rPr>
                <w:sz w:val="28"/>
                <w:szCs w:val="28"/>
              </w:rPr>
              <w:t>года</w:t>
            </w:r>
          </w:p>
        </w:tc>
        <w:tc>
          <w:tcPr>
            <w:tcW w:w="3171" w:type="dxa"/>
          </w:tcPr>
          <w:p w:rsidR="00954D04" w:rsidRPr="00EC7431" w:rsidRDefault="00C3038F" w:rsidP="00C3038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54D04" w:rsidRPr="00EC74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50</w:t>
            </w:r>
            <w:r w:rsidR="00D83D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  <w:gridSpan w:val="3"/>
          </w:tcPr>
          <w:p w:rsidR="00954D04" w:rsidRPr="00EC7431" w:rsidRDefault="00C3038F" w:rsidP="00CE4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</w:t>
            </w:r>
            <w:r w:rsidR="00CE4D23">
              <w:rPr>
                <w:sz w:val="28"/>
                <w:szCs w:val="28"/>
              </w:rPr>
              <w:t>. Литвиновка</w:t>
            </w:r>
            <w:r w:rsidR="00F45A36">
              <w:rPr>
                <w:sz w:val="28"/>
                <w:szCs w:val="28"/>
              </w:rPr>
              <w:t xml:space="preserve"> </w:t>
            </w:r>
          </w:p>
        </w:tc>
      </w:tr>
      <w:tr w:rsidR="00954D04" w:rsidRPr="00EC7431" w:rsidTr="00DC2460">
        <w:tc>
          <w:tcPr>
            <w:tcW w:w="3041" w:type="dxa"/>
          </w:tcPr>
          <w:p w:rsidR="00954D04" w:rsidRPr="00EC7431" w:rsidRDefault="00954D04" w:rsidP="005F0158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  <w:gridSpan w:val="3"/>
          </w:tcPr>
          <w:p w:rsidR="00954D04" w:rsidRPr="00EC7431" w:rsidRDefault="00954D04" w:rsidP="00DE0455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954D04" w:rsidRPr="00EC7431" w:rsidRDefault="00954D04" w:rsidP="005F0158">
            <w:pPr>
              <w:jc w:val="right"/>
              <w:rPr>
                <w:sz w:val="28"/>
                <w:szCs w:val="28"/>
              </w:rPr>
            </w:pPr>
          </w:p>
        </w:tc>
      </w:tr>
      <w:tr w:rsidR="00954D04" w:rsidRPr="00EC7431" w:rsidTr="00DC2460">
        <w:tc>
          <w:tcPr>
            <w:tcW w:w="7513" w:type="dxa"/>
            <w:gridSpan w:val="4"/>
          </w:tcPr>
          <w:p w:rsidR="007501D8" w:rsidRDefault="00D179AD" w:rsidP="004D12C9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C24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0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создании </w:t>
            </w:r>
            <w:r w:rsidR="007501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0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комиссии для проведения</w:t>
            </w:r>
          </w:p>
          <w:p w:rsidR="00D51BFB" w:rsidRDefault="00D51BFB" w:rsidP="00DE0455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передачи муниципального имущества</w:t>
            </w:r>
          </w:p>
          <w:p w:rsidR="00E4368C" w:rsidRPr="00E4368C" w:rsidRDefault="00D51BFB" w:rsidP="00DE0455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оперативное управление</w:t>
            </w:r>
          </w:p>
          <w:p w:rsidR="00954D04" w:rsidRPr="00E4368C" w:rsidRDefault="00954D04" w:rsidP="004D1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954D04" w:rsidRPr="00EC7431" w:rsidRDefault="00954D04" w:rsidP="005F0158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954D04" w:rsidRPr="00EC7431" w:rsidRDefault="00954D04" w:rsidP="005F0158">
            <w:pPr>
              <w:rPr>
                <w:sz w:val="28"/>
                <w:szCs w:val="28"/>
              </w:rPr>
            </w:pPr>
          </w:p>
        </w:tc>
      </w:tr>
    </w:tbl>
    <w:p w:rsidR="0076216F" w:rsidRPr="0076216F" w:rsidRDefault="0076216F" w:rsidP="0076216F">
      <w:pPr>
        <w:rPr>
          <w:sz w:val="28"/>
          <w:szCs w:val="28"/>
        </w:rPr>
      </w:pPr>
    </w:p>
    <w:p w:rsidR="00D51BFB" w:rsidRPr="00D51BFB" w:rsidRDefault="007501D8" w:rsidP="00D51BFB">
      <w:pPr>
        <w:spacing w:line="343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B1208">
        <w:rPr>
          <w:color w:val="000000"/>
          <w:sz w:val="28"/>
          <w:szCs w:val="28"/>
          <w:shd w:val="clear" w:color="auto" w:fill="FFFFFF"/>
        </w:rPr>
        <w:t>В соответствии со стать</w:t>
      </w:r>
      <w:r w:rsidR="00D51BFB">
        <w:rPr>
          <w:color w:val="000000"/>
          <w:sz w:val="28"/>
          <w:szCs w:val="28"/>
          <w:shd w:val="clear" w:color="auto" w:fill="FFFFFF"/>
        </w:rPr>
        <w:t>ей</w:t>
      </w:r>
      <w:r w:rsidRPr="001B1208">
        <w:rPr>
          <w:color w:val="000000"/>
          <w:sz w:val="28"/>
          <w:szCs w:val="28"/>
          <w:shd w:val="clear" w:color="auto" w:fill="FFFFFF"/>
        </w:rPr>
        <w:t xml:space="preserve"> </w:t>
      </w:r>
      <w:r w:rsidR="00D51BFB">
        <w:rPr>
          <w:color w:val="000000"/>
          <w:sz w:val="28"/>
          <w:szCs w:val="28"/>
          <w:shd w:val="clear" w:color="auto" w:fill="FFFFFF"/>
        </w:rPr>
        <w:t>209</w:t>
      </w:r>
      <w:r w:rsidRPr="001B1208">
        <w:rPr>
          <w:color w:val="000000"/>
          <w:sz w:val="28"/>
          <w:szCs w:val="28"/>
          <w:shd w:val="clear" w:color="auto" w:fill="FFFFFF"/>
        </w:rPr>
        <w:t xml:space="preserve"> Гражданского кодекса Российской Федерации, </w:t>
      </w:r>
      <w:r w:rsidR="00D51BFB">
        <w:rPr>
          <w:color w:val="000000"/>
          <w:sz w:val="28"/>
          <w:szCs w:val="28"/>
          <w:shd w:val="clear" w:color="auto" w:fill="FFFFFF"/>
        </w:rPr>
        <w:t xml:space="preserve">Устава муниципального образования «Литвиновского сельского поселения», Решения Собрания депутатов Литвиновского сельского поселения № </w:t>
      </w:r>
      <w:r w:rsidR="00E709E1">
        <w:rPr>
          <w:color w:val="000000"/>
          <w:sz w:val="28"/>
          <w:szCs w:val="28"/>
          <w:shd w:val="clear" w:color="auto" w:fill="FFFFFF"/>
        </w:rPr>
        <w:t>32</w:t>
      </w:r>
      <w:r w:rsidR="00D51BFB">
        <w:rPr>
          <w:color w:val="000000"/>
          <w:sz w:val="28"/>
          <w:szCs w:val="28"/>
          <w:shd w:val="clear" w:color="auto" w:fill="FFFFFF"/>
        </w:rPr>
        <w:t xml:space="preserve"> от </w:t>
      </w:r>
      <w:r w:rsidR="00E709E1">
        <w:rPr>
          <w:color w:val="000000"/>
          <w:sz w:val="28"/>
          <w:szCs w:val="28"/>
          <w:shd w:val="clear" w:color="auto" w:fill="FFFFFF"/>
        </w:rPr>
        <w:t>24.06.2022</w:t>
      </w:r>
      <w:r w:rsidR="00D51BFB">
        <w:rPr>
          <w:color w:val="000000"/>
          <w:sz w:val="28"/>
          <w:szCs w:val="28"/>
          <w:shd w:val="clear" w:color="auto" w:fill="FFFFFF"/>
        </w:rPr>
        <w:t xml:space="preserve"> г. «</w:t>
      </w:r>
      <w:r w:rsidR="00D51BFB" w:rsidRPr="00D51BFB">
        <w:rPr>
          <w:snapToGrid w:val="0"/>
          <w:sz w:val="28"/>
          <w:szCs w:val="20"/>
          <w:lang w:eastAsia="ru-RU"/>
        </w:rPr>
        <w:t xml:space="preserve">Об утверждении Положения о порядке </w:t>
      </w:r>
      <w:r w:rsidR="00D51BFB" w:rsidRPr="00D51BFB">
        <w:rPr>
          <w:rFonts w:eastAsia="Calibri"/>
          <w:sz w:val="28"/>
          <w:szCs w:val="22"/>
          <w:lang w:eastAsia="en-US"/>
        </w:rPr>
        <w:t>управления и распоряжения имуществом, находящимся в муниципальной собственности муниципального образования «Литвиновское сельское поселение»</w:t>
      </w:r>
      <w:r w:rsidR="00D51BFB">
        <w:rPr>
          <w:rFonts w:eastAsia="Calibri"/>
          <w:sz w:val="28"/>
          <w:szCs w:val="22"/>
          <w:lang w:eastAsia="en-US"/>
        </w:rPr>
        <w:t>,</w:t>
      </w:r>
    </w:p>
    <w:p w:rsidR="007501D8" w:rsidRDefault="007501D8" w:rsidP="007501D8">
      <w:pPr>
        <w:jc w:val="both"/>
      </w:pPr>
      <w:bookmarkStart w:id="0" w:name="dst100002"/>
      <w:bookmarkEnd w:id="0"/>
    </w:p>
    <w:p w:rsidR="0076216F" w:rsidRPr="0076216F" w:rsidRDefault="0076216F" w:rsidP="0076216F">
      <w:pPr>
        <w:rPr>
          <w:sz w:val="28"/>
          <w:szCs w:val="28"/>
        </w:rPr>
      </w:pPr>
    </w:p>
    <w:p w:rsidR="0076216F" w:rsidRPr="00D31225" w:rsidRDefault="00D31225" w:rsidP="0076216F">
      <w:pPr>
        <w:jc w:val="center"/>
        <w:rPr>
          <w:bCs/>
          <w:sz w:val="28"/>
          <w:szCs w:val="28"/>
        </w:rPr>
      </w:pPr>
      <w:r w:rsidRPr="00D31225">
        <w:rPr>
          <w:bCs/>
          <w:sz w:val="28"/>
          <w:szCs w:val="28"/>
        </w:rPr>
        <w:t>ПОСТАНОВЛЯЮ</w:t>
      </w:r>
      <w:r w:rsidR="0076216F" w:rsidRPr="00D31225">
        <w:rPr>
          <w:bCs/>
          <w:sz w:val="28"/>
          <w:szCs w:val="28"/>
        </w:rPr>
        <w:t>:</w:t>
      </w:r>
    </w:p>
    <w:p w:rsidR="0076216F" w:rsidRPr="008E5516" w:rsidRDefault="0076216F" w:rsidP="0076216F">
      <w:pPr>
        <w:rPr>
          <w:b/>
          <w:bCs/>
          <w:sz w:val="28"/>
          <w:szCs w:val="28"/>
        </w:rPr>
      </w:pPr>
    </w:p>
    <w:p w:rsidR="00F3136F" w:rsidRPr="00361A77" w:rsidRDefault="00680F26" w:rsidP="00D51BFB">
      <w:pPr>
        <w:pStyle w:val="ConsPlusTitle"/>
        <w:widowControl/>
        <w:numPr>
          <w:ilvl w:val="0"/>
          <w:numId w:val="13"/>
        </w:numPr>
        <w:tabs>
          <w:tab w:val="left" w:pos="284"/>
        </w:tabs>
        <w:jc w:val="both"/>
        <w:rPr>
          <w:color w:val="333333"/>
          <w:sz w:val="28"/>
          <w:szCs w:val="28"/>
        </w:rPr>
      </w:pPr>
      <w:r w:rsidRPr="00957693">
        <w:rPr>
          <w:rFonts w:ascii="Times New Roman" w:hAnsi="Times New Roman" w:cs="Times New Roman"/>
          <w:b w:val="0"/>
          <w:sz w:val="28"/>
          <w:szCs w:val="28"/>
        </w:rPr>
        <w:t xml:space="preserve">Создать </w:t>
      </w:r>
      <w:r w:rsidR="007501D8" w:rsidRPr="00957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7693">
        <w:rPr>
          <w:rFonts w:ascii="Times New Roman" w:hAnsi="Times New Roman" w:cs="Times New Roman"/>
          <w:b w:val="0"/>
          <w:sz w:val="28"/>
          <w:szCs w:val="28"/>
        </w:rPr>
        <w:t xml:space="preserve"> комиссию по </w:t>
      </w:r>
      <w:r w:rsidR="009A4C2D" w:rsidRPr="00957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1D8" w:rsidRPr="00957693">
        <w:rPr>
          <w:rFonts w:ascii="Times New Roman" w:hAnsi="Times New Roman" w:cs="Times New Roman"/>
          <w:b w:val="0"/>
          <w:sz w:val="28"/>
          <w:szCs w:val="28"/>
        </w:rPr>
        <w:t xml:space="preserve"> проведени</w:t>
      </w:r>
      <w:r w:rsidR="009A4C2D" w:rsidRPr="00957693">
        <w:rPr>
          <w:rFonts w:ascii="Times New Roman" w:hAnsi="Times New Roman" w:cs="Times New Roman"/>
          <w:b w:val="0"/>
          <w:sz w:val="28"/>
          <w:szCs w:val="28"/>
        </w:rPr>
        <w:t>ю</w:t>
      </w:r>
      <w:r w:rsidR="007501D8" w:rsidRPr="00957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BFB">
        <w:rPr>
          <w:rFonts w:ascii="Times New Roman" w:hAnsi="Times New Roman" w:cs="Times New Roman"/>
          <w:b w:val="0"/>
          <w:sz w:val="28"/>
          <w:szCs w:val="28"/>
        </w:rPr>
        <w:t>передачи муниципального имущества Администрации Литвиновского сельского поселения в оперативное управление</w:t>
      </w:r>
      <w:r w:rsidR="00361A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136F" w:rsidRPr="00361A77" w:rsidRDefault="00361A77" w:rsidP="00F3136F">
      <w:pPr>
        <w:pStyle w:val="ConsPlusTitle"/>
        <w:widowControl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361A77">
        <w:rPr>
          <w:rFonts w:ascii="Times New Roman" w:hAnsi="Times New Roman" w:cs="Times New Roman"/>
          <w:b w:val="0"/>
          <w:color w:val="333333"/>
          <w:sz w:val="28"/>
          <w:szCs w:val="28"/>
        </w:rPr>
        <w:t>Цели и задачи комиссии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: провести процедуру передачи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Администрации Литвиновского сельского поселения в оперативное управление Муниципальному бюджетному учреждению культуры «Литвиновская клубная система».</w:t>
      </w:r>
    </w:p>
    <w:p w:rsidR="00F3136F" w:rsidRPr="00361A77" w:rsidRDefault="00680F26" w:rsidP="00361A77">
      <w:pPr>
        <w:numPr>
          <w:ilvl w:val="0"/>
          <w:numId w:val="13"/>
        </w:numPr>
        <w:tabs>
          <w:tab w:val="left" w:pos="851"/>
        </w:tabs>
        <w:jc w:val="both"/>
        <w:rPr>
          <w:sz w:val="28"/>
          <w:szCs w:val="28"/>
        </w:rPr>
      </w:pPr>
      <w:r w:rsidRPr="007501D8">
        <w:rPr>
          <w:sz w:val="28"/>
          <w:szCs w:val="28"/>
        </w:rPr>
        <w:t xml:space="preserve">Утвердить состав </w:t>
      </w:r>
      <w:r w:rsidR="007501D8">
        <w:rPr>
          <w:sz w:val="28"/>
          <w:szCs w:val="28"/>
        </w:rPr>
        <w:t xml:space="preserve"> </w:t>
      </w:r>
      <w:r w:rsidRPr="007501D8">
        <w:rPr>
          <w:sz w:val="28"/>
          <w:szCs w:val="28"/>
        </w:rPr>
        <w:t xml:space="preserve"> комиссии:</w:t>
      </w:r>
    </w:p>
    <w:p w:rsidR="00680F26" w:rsidRPr="00361A77" w:rsidRDefault="00680F26" w:rsidP="00680F26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361A77">
        <w:rPr>
          <w:sz w:val="28"/>
          <w:szCs w:val="28"/>
        </w:rPr>
        <w:t xml:space="preserve">Председатель </w:t>
      </w:r>
      <w:r w:rsidR="007501D8" w:rsidRPr="00361A77">
        <w:rPr>
          <w:sz w:val="28"/>
          <w:szCs w:val="28"/>
        </w:rPr>
        <w:t xml:space="preserve">  </w:t>
      </w:r>
      <w:r w:rsidRPr="00361A77">
        <w:rPr>
          <w:sz w:val="28"/>
          <w:szCs w:val="28"/>
        </w:rPr>
        <w:t xml:space="preserve"> комиссии:</w:t>
      </w:r>
    </w:p>
    <w:p w:rsidR="00680F26" w:rsidRPr="00361A77" w:rsidRDefault="00680F26" w:rsidP="00DE0455">
      <w:pPr>
        <w:tabs>
          <w:tab w:val="left" w:pos="851"/>
        </w:tabs>
        <w:jc w:val="both"/>
        <w:rPr>
          <w:sz w:val="28"/>
          <w:szCs w:val="28"/>
        </w:rPr>
      </w:pPr>
      <w:r w:rsidRPr="00361A77">
        <w:rPr>
          <w:sz w:val="28"/>
          <w:szCs w:val="28"/>
        </w:rPr>
        <w:t xml:space="preserve"> </w:t>
      </w:r>
      <w:r w:rsidR="00DE0455" w:rsidRPr="00361A77">
        <w:rPr>
          <w:sz w:val="28"/>
          <w:szCs w:val="28"/>
        </w:rPr>
        <w:t xml:space="preserve">           </w:t>
      </w:r>
      <w:r w:rsidR="000B2103">
        <w:rPr>
          <w:sz w:val="28"/>
          <w:szCs w:val="28"/>
        </w:rPr>
        <w:t>Аксенова Ирина Александровна</w:t>
      </w:r>
      <w:r w:rsidR="00CE4D23" w:rsidRPr="00361A77">
        <w:rPr>
          <w:sz w:val="28"/>
          <w:szCs w:val="28"/>
        </w:rPr>
        <w:t xml:space="preserve"> </w:t>
      </w:r>
      <w:r w:rsidR="00361A77" w:rsidRPr="00361A77">
        <w:rPr>
          <w:sz w:val="28"/>
          <w:szCs w:val="28"/>
        </w:rPr>
        <w:t>–</w:t>
      </w:r>
      <w:r w:rsidR="00CE4D23" w:rsidRPr="00361A77">
        <w:rPr>
          <w:sz w:val="28"/>
          <w:szCs w:val="28"/>
        </w:rPr>
        <w:t xml:space="preserve"> </w:t>
      </w:r>
      <w:r w:rsidR="00361A77" w:rsidRPr="00361A77">
        <w:rPr>
          <w:sz w:val="28"/>
          <w:szCs w:val="28"/>
        </w:rPr>
        <w:t>ведущий специалист по муниципальному хозяйству</w:t>
      </w:r>
      <w:r w:rsidRPr="00361A77">
        <w:rPr>
          <w:sz w:val="28"/>
          <w:szCs w:val="28"/>
        </w:rPr>
        <w:t xml:space="preserve"> Администрации </w:t>
      </w:r>
      <w:r w:rsidR="00CE4D23" w:rsidRPr="00361A77">
        <w:rPr>
          <w:sz w:val="28"/>
          <w:szCs w:val="28"/>
        </w:rPr>
        <w:t>Литвиновского</w:t>
      </w:r>
      <w:r w:rsidRPr="00361A77">
        <w:rPr>
          <w:sz w:val="28"/>
          <w:szCs w:val="28"/>
        </w:rPr>
        <w:t xml:space="preserve"> сельского поселения;</w:t>
      </w:r>
    </w:p>
    <w:p w:rsidR="00680F26" w:rsidRPr="00361A77" w:rsidRDefault="00680F26" w:rsidP="00680F26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361A77">
        <w:rPr>
          <w:sz w:val="28"/>
          <w:szCs w:val="28"/>
        </w:rPr>
        <w:t xml:space="preserve">Члены </w:t>
      </w:r>
      <w:r w:rsidR="007501D8" w:rsidRPr="00361A77">
        <w:rPr>
          <w:sz w:val="28"/>
          <w:szCs w:val="28"/>
        </w:rPr>
        <w:t xml:space="preserve"> </w:t>
      </w:r>
      <w:r w:rsidRPr="00361A77">
        <w:rPr>
          <w:sz w:val="28"/>
          <w:szCs w:val="28"/>
        </w:rPr>
        <w:t xml:space="preserve"> комиссии:</w:t>
      </w:r>
    </w:p>
    <w:p w:rsidR="00095ECD" w:rsidRDefault="00361A77" w:rsidP="00361A77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Жданова Лидия Владимировна </w:t>
      </w:r>
      <w:r w:rsidR="00095ECD">
        <w:rPr>
          <w:sz w:val="28"/>
          <w:szCs w:val="28"/>
        </w:rPr>
        <w:t xml:space="preserve">– </w:t>
      </w:r>
      <w:r w:rsidR="00DE0455">
        <w:rPr>
          <w:sz w:val="28"/>
          <w:szCs w:val="28"/>
        </w:rPr>
        <w:t xml:space="preserve"> </w:t>
      </w:r>
      <w:r w:rsidR="009428AC"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  <w:r w:rsidR="009428AC">
        <w:rPr>
          <w:sz w:val="28"/>
          <w:szCs w:val="28"/>
        </w:rPr>
        <w:t xml:space="preserve"> </w:t>
      </w:r>
      <w:r w:rsidR="00CE4D23">
        <w:rPr>
          <w:sz w:val="28"/>
          <w:szCs w:val="28"/>
        </w:rPr>
        <w:t>администрации Литвиновского</w:t>
      </w:r>
      <w:r w:rsidR="00DE0455">
        <w:rPr>
          <w:sz w:val="28"/>
          <w:szCs w:val="28"/>
        </w:rPr>
        <w:t xml:space="preserve"> сельского поселения</w:t>
      </w:r>
      <w:r w:rsidR="009428AC">
        <w:rPr>
          <w:sz w:val="28"/>
          <w:szCs w:val="28"/>
        </w:rPr>
        <w:t>;</w:t>
      </w:r>
    </w:p>
    <w:p w:rsidR="00957693" w:rsidRDefault="000B2103" w:rsidP="00957693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Андреева Ксения Денисовна</w:t>
      </w:r>
      <w:r w:rsidR="00CE4D23">
        <w:rPr>
          <w:sz w:val="28"/>
          <w:szCs w:val="28"/>
        </w:rPr>
        <w:t xml:space="preserve"> – инспектор</w:t>
      </w:r>
      <w:r w:rsidR="00095ECD">
        <w:rPr>
          <w:sz w:val="28"/>
          <w:szCs w:val="28"/>
        </w:rPr>
        <w:t xml:space="preserve"> </w:t>
      </w:r>
      <w:r w:rsidR="00DE0455">
        <w:rPr>
          <w:sz w:val="28"/>
          <w:szCs w:val="28"/>
        </w:rPr>
        <w:t xml:space="preserve"> </w:t>
      </w:r>
      <w:r w:rsidR="00095ECD">
        <w:rPr>
          <w:sz w:val="28"/>
          <w:szCs w:val="28"/>
        </w:rPr>
        <w:t xml:space="preserve"> по </w:t>
      </w:r>
      <w:r w:rsidR="00DE0455">
        <w:rPr>
          <w:sz w:val="28"/>
          <w:szCs w:val="28"/>
        </w:rPr>
        <w:t xml:space="preserve"> имущественным и земельным отношениям</w:t>
      </w:r>
      <w:r w:rsidR="00957693">
        <w:rPr>
          <w:sz w:val="28"/>
          <w:szCs w:val="28"/>
        </w:rPr>
        <w:t xml:space="preserve"> администраци</w:t>
      </w:r>
      <w:r w:rsidR="00CE4D23">
        <w:rPr>
          <w:sz w:val="28"/>
          <w:szCs w:val="28"/>
        </w:rPr>
        <w:t>и Литвиновского</w:t>
      </w:r>
      <w:r w:rsidR="00957693">
        <w:rPr>
          <w:sz w:val="28"/>
          <w:szCs w:val="28"/>
        </w:rPr>
        <w:t xml:space="preserve"> сельского поселения;</w:t>
      </w:r>
    </w:p>
    <w:p w:rsidR="00361A77" w:rsidRDefault="00361A77" w:rsidP="00957693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Леонова Людмила Ивановна – ведущий специалист по бухгалтерскому учету Администрации Литвиновского сельского поселения.</w:t>
      </w:r>
    </w:p>
    <w:p w:rsidR="00095ECD" w:rsidRDefault="00095ECD" w:rsidP="00680F26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4D4D37">
        <w:rPr>
          <w:sz w:val="28"/>
          <w:szCs w:val="28"/>
        </w:rPr>
        <w:t>Функции секретаря</w:t>
      </w:r>
      <w:r>
        <w:rPr>
          <w:sz w:val="28"/>
          <w:szCs w:val="28"/>
        </w:rPr>
        <w:t xml:space="preserve"> </w:t>
      </w:r>
      <w:r w:rsidR="0075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возложить на </w:t>
      </w:r>
      <w:r w:rsidR="000B2103">
        <w:rPr>
          <w:sz w:val="28"/>
          <w:szCs w:val="28"/>
        </w:rPr>
        <w:t>Андрееву Ксению Денисовну</w:t>
      </w:r>
      <w:r w:rsidR="00361A77">
        <w:rPr>
          <w:sz w:val="28"/>
          <w:szCs w:val="28"/>
        </w:rPr>
        <w:t>.</w:t>
      </w:r>
    </w:p>
    <w:p w:rsidR="00D52580" w:rsidRPr="00373A92" w:rsidRDefault="00361A77" w:rsidP="00DC24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14A" w:rsidRPr="00373A92">
        <w:rPr>
          <w:sz w:val="28"/>
          <w:szCs w:val="28"/>
        </w:rPr>
        <w:t xml:space="preserve">. Контроль за исполнением настоящего постановления </w:t>
      </w:r>
      <w:r w:rsidR="00D7435C">
        <w:rPr>
          <w:sz w:val="28"/>
          <w:szCs w:val="28"/>
        </w:rPr>
        <w:t>оставляю за собой</w:t>
      </w:r>
      <w:r w:rsidR="00373A92">
        <w:rPr>
          <w:sz w:val="28"/>
          <w:szCs w:val="28"/>
        </w:rPr>
        <w:t>.</w:t>
      </w:r>
    </w:p>
    <w:p w:rsidR="0076216F" w:rsidRDefault="0076216F" w:rsidP="0076216F"/>
    <w:p w:rsidR="00095ECD" w:rsidRDefault="00095ECD" w:rsidP="0076216F"/>
    <w:p w:rsidR="00095ECD" w:rsidRDefault="00095ECD" w:rsidP="0076216F"/>
    <w:p w:rsidR="009A4C2D" w:rsidRDefault="009A4C2D" w:rsidP="00D16FDA">
      <w:pPr>
        <w:ind w:firstLine="567"/>
        <w:rPr>
          <w:sz w:val="28"/>
          <w:szCs w:val="28"/>
        </w:rPr>
      </w:pPr>
    </w:p>
    <w:p w:rsidR="00DE0455" w:rsidRDefault="00CE4D23" w:rsidP="00CE4D23">
      <w:pPr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290CE7" w:rsidRPr="004410E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90CE7" w:rsidRPr="004410E5">
        <w:rPr>
          <w:sz w:val="28"/>
          <w:szCs w:val="28"/>
        </w:rPr>
        <w:t xml:space="preserve"> </w:t>
      </w:r>
      <w:r w:rsidR="000B2103">
        <w:rPr>
          <w:sz w:val="28"/>
          <w:szCs w:val="28"/>
        </w:rPr>
        <w:t xml:space="preserve"> А</w:t>
      </w:r>
      <w:r w:rsidR="00DE0455">
        <w:rPr>
          <w:sz w:val="28"/>
          <w:szCs w:val="28"/>
        </w:rPr>
        <w:t xml:space="preserve">дминистрации </w:t>
      </w:r>
    </w:p>
    <w:p w:rsidR="0064274D" w:rsidRDefault="00CE4D23" w:rsidP="00CE4D23">
      <w:r>
        <w:rPr>
          <w:sz w:val="28"/>
          <w:szCs w:val="28"/>
        </w:rPr>
        <w:t xml:space="preserve">Литвиновского </w:t>
      </w:r>
      <w:r w:rsidR="004D4D37">
        <w:rPr>
          <w:sz w:val="28"/>
          <w:szCs w:val="28"/>
        </w:rPr>
        <w:t xml:space="preserve">сельского </w:t>
      </w:r>
      <w:r w:rsidR="00290CE7" w:rsidRPr="004410E5">
        <w:rPr>
          <w:sz w:val="28"/>
          <w:szCs w:val="28"/>
        </w:rPr>
        <w:t xml:space="preserve">поселения                          </w:t>
      </w:r>
      <w:r>
        <w:rPr>
          <w:sz w:val="28"/>
          <w:szCs w:val="28"/>
        </w:rPr>
        <w:t xml:space="preserve">                    И.Н. Герасименко</w:t>
      </w:r>
    </w:p>
    <w:p w:rsidR="00954D04" w:rsidRPr="005A514A" w:rsidRDefault="004D4D37" w:rsidP="00954D04">
      <w:pPr>
        <w:tabs>
          <w:tab w:val="left" w:pos="7371"/>
        </w:tabs>
        <w:ind w:firstLine="567"/>
        <w:rPr>
          <w:sz w:val="30"/>
        </w:rPr>
      </w:pPr>
      <w:r>
        <w:rPr>
          <w:sz w:val="30"/>
        </w:rPr>
        <w:t xml:space="preserve"> </w:t>
      </w:r>
    </w:p>
    <w:p w:rsidR="00FF352E" w:rsidRDefault="00D16FDA" w:rsidP="00954D04">
      <w:pPr>
        <w:tabs>
          <w:tab w:val="left" w:pos="737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352E" w:rsidRDefault="00FF352E" w:rsidP="00954D04">
      <w:pPr>
        <w:tabs>
          <w:tab w:val="left" w:pos="7371"/>
        </w:tabs>
        <w:ind w:firstLine="567"/>
        <w:rPr>
          <w:sz w:val="28"/>
          <w:szCs w:val="28"/>
        </w:rPr>
      </w:pPr>
    </w:p>
    <w:p w:rsidR="00FF352E" w:rsidRDefault="00FF352E" w:rsidP="00954D04">
      <w:pPr>
        <w:tabs>
          <w:tab w:val="left" w:pos="7371"/>
        </w:tabs>
        <w:ind w:firstLine="567"/>
        <w:rPr>
          <w:sz w:val="28"/>
          <w:szCs w:val="28"/>
        </w:rPr>
      </w:pPr>
      <w:bookmarkStart w:id="1" w:name="_GoBack"/>
      <w:bookmarkEnd w:id="1"/>
    </w:p>
    <w:p w:rsidR="00FF352E" w:rsidRDefault="00FF352E" w:rsidP="00954D04">
      <w:pPr>
        <w:tabs>
          <w:tab w:val="left" w:pos="7371"/>
        </w:tabs>
        <w:ind w:firstLine="567"/>
        <w:rPr>
          <w:sz w:val="28"/>
          <w:szCs w:val="28"/>
        </w:rPr>
      </w:pPr>
    </w:p>
    <w:p w:rsidR="00FF352E" w:rsidRDefault="00FF352E" w:rsidP="00954D04">
      <w:pPr>
        <w:tabs>
          <w:tab w:val="left" w:pos="7371"/>
        </w:tabs>
        <w:ind w:firstLine="567"/>
        <w:rPr>
          <w:sz w:val="28"/>
          <w:szCs w:val="28"/>
        </w:rPr>
      </w:pPr>
    </w:p>
    <w:p w:rsidR="00095ECD" w:rsidRDefault="00095ECD" w:rsidP="00954D04">
      <w:pPr>
        <w:tabs>
          <w:tab w:val="left" w:pos="7371"/>
        </w:tabs>
        <w:ind w:firstLine="567"/>
        <w:rPr>
          <w:sz w:val="28"/>
          <w:szCs w:val="28"/>
        </w:rPr>
      </w:pPr>
    </w:p>
    <w:p w:rsidR="00D16FDA" w:rsidRDefault="00D16FDA" w:rsidP="002F0802">
      <w:pPr>
        <w:jc w:val="right"/>
      </w:pPr>
    </w:p>
    <w:p w:rsidR="00D16FDA" w:rsidRDefault="00D16FDA" w:rsidP="002F0802">
      <w:pPr>
        <w:jc w:val="right"/>
      </w:pPr>
    </w:p>
    <w:p w:rsidR="00D16FDA" w:rsidRDefault="00D16FDA" w:rsidP="002F0802">
      <w:pPr>
        <w:jc w:val="right"/>
      </w:pPr>
    </w:p>
    <w:p w:rsidR="00D16FDA" w:rsidRDefault="00D16FDA" w:rsidP="002F0802">
      <w:pPr>
        <w:jc w:val="right"/>
      </w:pPr>
    </w:p>
    <w:p w:rsidR="00D16FDA" w:rsidRDefault="00D16FDA" w:rsidP="002F0802">
      <w:pPr>
        <w:jc w:val="right"/>
      </w:pPr>
    </w:p>
    <w:p w:rsidR="00D16FDA" w:rsidRDefault="00D16FDA" w:rsidP="002F0802">
      <w:pPr>
        <w:jc w:val="right"/>
      </w:pPr>
    </w:p>
    <w:p w:rsidR="00D16FDA" w:rsidRDefault="00D16FDA" w:rsidP="002F0802">
      <w:pPr>
        <w:jc w:val="right"/>
      </w:pPr>
    </w:p>
    <w:p w:rsidR="00D16FDA" w:rsidRDefault="00D16FDA" w:rsidP="002F0802">
      <w:pPr>
        <w:jc w:val="right"/>
      </w:pPr>
    </w:p>
    <w:p w:rsidR="00F45A36" w:rsidRDefault="00A90655" w:rsidP="00A90655">
      <w:pPr>
        <w:jc w:val="center"/>
      </w:pPr>
      <w:r>
        <w:t xml:space="preserve">                                      </w:t>
      </w:r>
    </w:p>
    <w:sectPr w:rsidR="00F45A36" w:rsidSect="009A4C2D">
      <w:footnotePr>
        <w:pos w:val="beneathText"/>
      </w:footnotePr>
      <w:pgSz w:w="11905" w:h="16837"/>
      <w:pgMar w:top="851" w:right="737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4" w:rsidRDefault="00146704" w:rsidP="00361A77">
      <w:r>
        <w:separator/>
      </w:r>
    </w:p>
  </w:endnote>
  <w:endnote w:type="continuationSeparator" w:id="0">
    <w:p w:rsidR="00146704" w:rsidRDefault="00146704" w:rsidP="0036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4" w:rsidRDefault="00146704" w:rsidP="00361A77">
      <w:r>
        <w:separator/>
      </w:r>
    </w:p>
  </w:footnote>
  <w:footnote w:type="continuationSeparator" w:id="0">
    <w:p w:rsidR="00146704" w:rsidRDefault="00146704" w:rsidP="0036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CEE0A12"/>
    <w:multiLevelType w:val="multilevel"/>
    <w:tmpl w:val="A350A194"/>
    <w:lvl w:ilvl="0">
      <w:start w:val="1"/>
      <w:numFmt w:val="decimal"/>
      <w:lvlText w:val="%1."/>
      <w:lvlJc w:val="left"/>
      <w:pPr>
        <w:ind w:left="2090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33A3E1F"/>
    <w:multiLevelType w:val="hybridMultilevel"/>
    <w:tmpl w:val="A2425D94"/>
    <w:lvl w:ilvl="0" w:tplc="72BC28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37EAB"/>
    <w:multiLevelType w:val="hybridMultilevel"/>
    <w:tmpl w:val="A92A413A"/>
    <w:lvl w:ilvl="0" w:tplc="FC307C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16F"/>
    <w:rsid w:val="000205E5"/>
    <w:rsid w:val="0002402F"/>
    <w:rsid w:val="00031239"/>
    <w:rsid w:val="00047D79"/>
    <w:rsid w:val="00051D50"/>
    <w:rsid w:val="00067474"/>
    <w:rsid w:val="00076872"/>
    <w:rsid w:val="00095ECD"/>
    <w:rsid w:val="000A603A"/>
    <w:rsid w:val="000B2103"/>
    <w:rsid w:val="000D778F"/>
    <w:rsid w:val="00146704"/>
    <w:rsid w:val="00146C55"/>
    <w:rsid w:val="001518C2"/>
    <w:rsid w:val="001915D8"/>
    <w:rsid w:val="001B1208"/>
    <w:rsid w:val="0020475A"/>
    <w:rsid w:val="0023549E"/>
    <w:rsid w:val="002368CB"/>
    <w:rsid w:val="00245307"/>
    <w:rsid w:val="00264D4E"/>
    <w:rsid w:val="00290CE7"/>
    <w:rsid w:val="00292D66"/>
    <w:rsid w:val="002D51D0"/>
    <w:rsid w:val="002F0802"/>
    <w:rsid w:val="00300A8A"/>
    <w:rsid w:val="0030643E"/>
    <w:rsid w:val="00361A77"/>
    <w:rsid w:val="00373A92"/>
    <w:rsid w:val="003758D0"/>
    <w:rsid w:val="003830BA"/>
    <w:rsid w:val="003B4BF8"/>
    <w:rsid w:val="003E59B0"/>
    <w:rsid w:val="004410E5"/>
    <w:rsid w:val="00462B51"/>
    <w:rsid w:val="0047594C"/>
    <w:rsid w:val="004807A0"/>
    <w:rsid w:val="0049710D"/>
    <w:rsid w:val="004C0797"/>
    <w:rsid w:val="004D12C9"/>
    <w:rsid w:val="004D4D37"/>
    <w:rsid w:val="0056274B"/>
    <w:rsid w:val="00591DC4"/>
    <w:rsid w:val="00593B3B"/>
    <w:rsid w:val="005A514A"/>
    <w:rsid w:val="005C2962"/>
    <w:rsid w:val="005C5D2B"/>
    <w:rsid w:val="005F0158"/>
    <w:rsid w:val="005F488D"/>
    <w:rsid w:val="006118CC"/>
    <w:rsid w:val="0064274D"/>
    <w:rsid w:val="00680F26"/>
    <w:rsid w:val="006A1515"/>
    <w:rsid w:val="006C4500"/>
    <w:rsid w:val="006D2AAC"/>
    <w:rsid w:val="006E5F3D"/>
    <w:rsid w:val="0071135A"/>
    <w:rsid w:val="00747C45"/>
    <w:rsid w:val="007501D8"/>
    <w:rsid w:val="00751E40"/>
    <w:rsid w:val="00756A2E"/>
    <w:rsid w:val="0076216F"/>
    <w:rsid w:val="00766B2F"/>
    <w:rsid w:val="0079270A"/>
    <w:rsid w:val="007A7E53"/>
    <w:rsid w:val="007B6BC5"/>
    <w:rsid w:val="007C7015"/>
    <w:rsid w:val="007D64D9"/>
    <w:rsid w:val="00816FCD"/>
    <w:rsid w:val="00847715"/>
    <w:rsid w:val="008D54C2"/>
    <w:rsid w:val="008E5516"/>
    <w:rsid w:val="009107F1"/>
    <w:rsid w:val="00911CED"/>
    <w:rsid w:val="00931BD6"/>
    <w:rsid w:val="009428AC"/>
    <w:rsid w:val="00954D04"/>
    <w:rsid w:val="00957693"/>
    <w:rsid w:val="0099651F"/>
    <w:rsid w:val="009A4C2D"/>
    <w:rsid w:val="009B2F34"/>
    <w:rsid w:val="009B499C"/>
    <w:rsid w:val="009B5790"/>
    <w:rsid w:val="009C54BD"/>
    <w:rsid w:val="009D170D"/>
    <w:rsid w:val="009D2DD9"/>
    <w:rsid w:val="00A11284"/>
    <w:rsid w:val="00A24178"/>
    <w:rsid w:val="00A25640"/>
    <w:rsid w:val="00A365E9"/>
    <w:rsid w:val="00A724C3"/>
    <w:rsid w:val="00A90655"/>
    <w:rsid w:val="00A93709"/>
    <w:rsid w:val="00AA571A"/>
    <w:rsid w:val="00AD34C6"/>
    <w:rsid w:val="00B30891"/>
    <w:rsid w:val="00B31806"/>
    <w:rsid w:val="00B40516"/>
    <w:rsid w:val="00B45212"/>
    <w:rsid w:val="00B51E07"/>
    <w:rsid w:val="00C07F61"/>
    <w:rsid w:val="00C3038F"/>
    <w:rsid w:val="00C32706"/>
    <w:rsid w:val="00C64654"/>
    <w:rsid w:val="00CB5696"/>
    <w:rsid w:val="00CE4D23"/>
    <w:rsid w:val="00D02869"/>
    <w:rsid w:val="00D04E43"/>
    <w:rsid w:val="00D16FDA"/>
    <w:rsid w:val="00D179AD"/>
    <w:rsid w:val="00D31225"/>
    <w:rsid w:val="00D31D40"/>
    <w:rsid w:val="00D42E90"/>
    <w:rsid w:val="00D51BFB"/>
    <w:rsid w:val="00D52580"/>
    <w:rsid w:val="00D7435C"/>
    <w:rsid w:val="00D83D52"/>
    <w:rsid w:val="00DA094D"/>
    <w:rsid w:val="00DC2460"/>
    <w:rsid w:val="00DE0455"/>
    <w:rsid w:val="00E26B31"/>
    <w:rsid w:val="00E330C6"/>
    <w:rsid w:val="00E373C7"/>
    <w:rsid w:val="00E4368C"/>
    <w:rsid w:val="00E709E1"/>
    <w:rsid w:val="00E7715E"/>
    <w:rsid w:val="00E77AD2"/>
    <w:rsid w:val="00E8499C"/>
    <w:rsid w:val="00E875C0"/>
    <w:rsid w:val="00E9744C"/>
    <w:rsid w:val="00ED68B0"/>
    <w:rsid w:val="00ED7140"/>
    <w:rsid w:val="00F10FDC"/>
    <w:rsid w:val="00F116BA"/>
    <w:rsid w:val="00F25624"/>
    <w:rsid w:val="00F3136F"/>
    <w:rsid w:val="00F34A8C"/>
    <w:rsid w:val="00F35296"/>
    <w:rsid w:val="00F45A36"/>
    <w:rsid w:val="00FA3ADF"/>
    <w:rsid w:val="00FB1CAC"/>
    <w:rsid w:val="00FE6735"/>
    <w:rsid w:val="00FF352E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C093-405A-4B32-A41F-8DF6E687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6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292D6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292D6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292D66"/>
  </w:style>
  <w:style w:type="character" w:customStyle="1" w:styleId="WW-Absatz-Standardschriftart">
    <w:name w:val="WW-Absatz-Standardschriftart"/>
    <w:rsid w:val="00292D66"/>
  </w:style>
  <w:style w:type="character" w:customStyle="1" w:styleId="WW-Absatz-Standardschriftart1">
    <w:name w:val="WW-Absatz-Standardschriftart1"/>
    <w:rsid w:val="00292D66"/>
  </w:style>
  <w:style w:type="character" w:customStyle="1" w:styleId="WW-Absatz-Standardschriftart11">
    <w:name w:val="WW-Absatz-Standardschriftart11"/>
    <w:rsid w:val="00292D66"/>
  </w:style>
  <w:style w:type="character" w:customStyle="1" w:styleId="WW-Absatz-Standardschriftart111">
    <w:name w:val="WW-Absatz-Standardschriftart111"/>
    <w:rsid w:val="00292D66"/>
  </w:style>
  <w:style w:type="character" w:customStyle="1" w:styleId="1">
    <w:name w:val="Основной шрифт абзаца1"/>
    <w:rsid w:val="00292D66"/>
  </w:style>
  <w:style w:type="character" w:customStyle="1" w:styleId="RTFNum41">
    <w:name w:val="RTF_Num 4 1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292D6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292D6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a3">
    <w:name w:val="Заголовок"/>
    <w:basedOn w:val="a"/>
    <w:next w:val="a4"/>
    <w:rsid w:val="00292D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292D66"/>
    <w:pPr>
      <w:spacing w:after="120"/>
    </w:pPr>
  </w:style>
  <w:style w:type="paragraph" w:styleId="a5">
    <w:name w:val="List"/>
    <w:basedOn w:val="a4"/>
    <w:semiHidden/>
    <w:rsid w:val="00292D66"/>
    <w:rPr>
      <w:rFonts w:ascii="Arial" w:hAnsi="Arial" w:cs="Tahoma"/>
    </w:rPr>
  </w:style>
  <w:style w:type="paragraph" w:customStyle="1" w:styleId="10">
    <w:name w:val="Название1"/>
    <w:basedOn w:val="a"/>
    <w:rsid w:val="00292D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292D66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292D66"/>
    <w:pPr>
      <w:suppressLineNumbers/>
    </w:pPr>
  </w:style>
  <w:style w:type="paragraph" w:customStyle="1" w:styleId="a7">
    <w:name w:val="Заголовок таблицы"/>
    <w:basedOn w:val="a6"/>
    <w:rsid w:val="00292D6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8">
    <w:name w:val="Title"/>
    <w:basedOn w:val="a"/>
    <w:link w:val="a9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3830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CE4D23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customStyle="1" w:styleId="blk1">
    <w:name w:val="blk1"/>
    <w:basedOn w:val="a"/>
    <w:rsid w:val="001B12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br">
    <w:name w:val="nobr"/>
    <w:basedOn w:val="a0"/>
    <w:rsid w:val="001B1208"/>
  </w:style>
  <w:style w:type="character" w:styleId="ab">
    <w:name w:val="Hyperlink"/>
    <w:uiPriority w:val="99"/>
    <w:semiHidden/>
    <w:unhideWhenUsed/>
    <w:rsid w:val="001B1208"/>
    <w:rPr>
      <w:strike w:val="0"/>
      <w:dstrike w:val="0"/>
      <w:color w:val="666699"/>
      <w:u w:val="none"/>
      <w:effect w:val="none"/>
    </w:rPr>
  </w:style>
  <w:style w:type="paragraph" w:styleId="ac">
    <w:name w:val="footnote text"/>
    <w:basedOn w:val="a"/>
    <w:link w:val="ad"/>
    <w:uiPriority w:val="99"/>
    <w:semiHidden/>
    <w:unhideWhenUsed/>
    <w:rsid w:val="00361A77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361A77"/>
    <w:rPr>
      <w:lang w:eastAsia="ar-SA"/>
    </w:rPr>
  </w:style>
  <w:style w:type="character" w:styleId="ae">
    <w:name w:val="footnote reference"/>
    <w:uiPriority w:val="99"/>
    <w:semiHidden/>
    <w:unhideWhenUsed/>
    <w:rsid w:val="00361A77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B21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210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316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2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02E0-D828-4C71-81B2-0D3AE4E7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Admin</cp:lastModifiedBy>
  <cp:revision>7</cp:revision>
  <cp:lastPrinted>2023-05-15T11:53:00Z</cp:lastPrinted>
  <dcterms:created xsi:type="dcterms:W3CDTF">2023-05-15T06:05:00Z</dcterms:created>
  <dcterms:modified xsi:type="dcterms:W3CDTF">2023-05-15T11:56:00Z</dcterms:modified>
</cp:coreProperties>
</file>