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078" w:rsidRPr="00DC63F8" w:rsidRDefault="00A274A2" w:rsidP="00F81078">
      <w:pPr>
        <w:pStyle w:val="214"/>
        <w:jc w:val="center"/>
        <w:rPr>
          <w:rFonts w:ascii="Times New Roman" w:hAnsi="Times New Roman" w:cs="Times New Roman"/>
        </w:rPr>
      </w:pPr>
      <w:r w:rsidRPr="00DC63F8">
        <w:rPr>
          <w:rFonts w:ascii="Times New Roman" w:hAnsi="Times New Roman" w:cs="Times New Roman"/>
          <w:noProof/>
          <w:lang w:eastAsia="ru-RU"/>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5"/>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F81078" w:rsidRPr="006B4FD0" w:rsidRDefault="00F81078" w:rsidP="00F81078">
      <w:pPr>
        <w:pStyle w:val="214"/>
        <w:jc w:val="center"/>
        <w:rPr>
          <w:rFonts w:ascii="Times New Roman" w:hAnsi="Times New Roman" w:cs="Times New Roman"/>
          <w:sz w:val="28"/>
          <w:szCs w:val="28"/>
        </w:rPr>
      </w:pPr>
      <w:r w:rsidRPr="006B4FD0">
        <w:rPr>
          <w:rFonts w:ascii="Times New Roman" w:hAnsi="Times New Roman" w:cs="Times New Roman"/>
          <w:sz w:val="28"/>
          <w:szCs w:val="28"/>
        </w:rPr>
        <w:t>РОССИЙСКАЯ ФЕДЕРАЦИЯ</w:t>
      </w:r>
    </w:p>
    <w:p w:rsidR="00F81078" w:rsidRPr="006B4FD0" w:rsidRDefault="00F81078" w:rsidP="00F81078">
      <w:pPr>
        <w:pStyle w:val="214"/>
        <w:jc w:val="center"/>
        <w:rPr>
          <w:rFonts w:ascii="Times New Roman" w:hAnsi="Times New Roman" w:cs="Times New Roman"/>
          <w:sz w:val="28"/>
          <w:szCs w:val="28"/>
        </w:rPr>
      </w:pPr>
      <w:r w:rsidRPr="006B4FD0">
        <w:rPr>
          <w:rFonts w:ascii="Times New Roman" w:hAnsi="Times New Roman" w:cs="Times New Roman"/>
          <w:sz w:val="28"/>
          <w:szCs w:val="28"/>
        </w:rPr>
        <w:t>РОСТОВСКАЯ ОБЛАСТЬ</w:t>
      </w:r>
    </w:p>
    <w:p w:rsidR="00F81078" w:rsidRPr="006B4FD0" w:rsidRDefault="00F81078" w:rsidP="00F81078">
      <w:pPr>
        <w:pStyle w:val="214"/>
        <w:jc w:val="center"/>
        <w:rPr>
          <w:rFonts w:ascii="Times New Roman" w:hAnsi="Times New Roman" w:cs="Times New Roman"/>
          <w:sz w:val="28"/>
          <w:szCs w:val="28"/>
        </w:rPr>
      </w:pPr>
      <w:r w:rsidRPr="006B4FD0">
        <w:rPr>
          <w:rFonts w:ascii="Times New Roman" w:hAnsi="Times New Roman" w:cs="Times New Roman"/>
          <w:sz w:val="28"/>
          <w:szCs w:val="28"/>
        </w:rPr>
        <w:t>БЕЛОКАЛИТВИНСКИЙ РАЙОН</w:t>
      </w:r>
    </w:p>
    <w:p w:rsidR="00F81078" w:rsidRPr="006B4FD0" w:rsidRDefault="00F81078" w:rsidP="00F81078">
      <w:pPr>
        <w:pStyle w:val="214"/>
        <w:jc w:val="center"/>
        <w:rPr>
          <w:rFonts w:ascii="Times New Roman" w:hAnsi="Times New Roman" w:cs="Times New Roman"/>
          <w:sz w:val="28"/>
          <w:szCs w:val="28"/>
        </w:rPr>
      </w:pPr>
      <w:r w:rsidRPr="006B4FD0">
        <w:rPr>
          <w:rFonts w:ascii="Times New Roman" w:hAnsi="Times New Roman" w:cs="Times New Roman"/>
          <w:sz w:val="28"/>
          <w:szCs w:val="28"/>
        </w:rPr>
        <w:t>МУНИЦИПАЛЬНОЕ ОБРАЗОВАНИЕ</w:t>
      </w:r>
    </w:p>
    <w:p w:rsidR="00F81078" w:rsidRPr="006B4FD0" w:rsidRDefault="00F81078" w:rsidP="00F81078">
      <w:pPr>
        <w:pStyle w:val="214"/>
        <w:jc w:val="center"/>
        <w:rPr>
          <w:rFonts w:ascii="Times New Roman" w:hAnsi="Times New Roman" w:cs="Times New Roman"/>
          <w:sz w:val="28"/>
          <w:szCs w:val="28"/>
        </w:rPr>
      </w:pPr>
      <w:r w:rsidRPr="006B4FD0">
        <w:rPr>
          <w:rFonts w:ascii="Times New Roman" w:hAnsi="Times New Roman" w:cs="Times New Roman"/>
          <w:sz w:val="28"/>
          <w:szCs w:val="28"/>
        </w:rPr>
        <w:t>«ЛИТВИНОВСКОЕ СЕЛЬСКОЕ ПОСЕЛЕНИЕ»</w:t>
      </w:r>
    </w:p>
    <w:p w:rsidR="00F81078" w:rsidRPr="006B4FD0" w:rsidRDefault="00F81078" w:rsidP="00F81078">
      <w:pPr>
        <w:pStyle w:val="214"/>
        <w:ind w:firstLine="0"/>
        <w:jc w:val="center"/>
        <w:rPr>
          <w:rFonts w:ascii="Times New Roman" w:hAnsi="Times New Roman" w:cs="Times New Roman"/>
          <w:sz w:val="28"/>
          <w:szCs w:val="28"/>
        </w:rPr>
      </w:pPr>
      <w:r w:rsidRPr="006B4FD0">
        <w:rPr>
          <w:rFonts w:ascii="Times New Roman" w:hAnsi="Times New Roman" w:cs="Times New Roman"/>
          <w:sz w:val="28"/>
          <w:szCs w:val="28"/>
        </w:rPr>
        <w:t>АДМИНИСТРАЦИЯ ЛИТВИНОВСКОГО СЕЛЬСКОГО ПОСЕЛЕНИЯ</w:t>
      </w:r>
    </w:p>
    <w:p w:rsidR="00E64E4C" w:rsidRPr="006B4FD0" w:rsidRDefault="00F81078" w:rsidP="00F81078">
      <w:pPr>
        <w:pStyle w:val="1"/>
        <w:tabs>
          <w:tab w:val="clear" w:pos="0"/>
        </w:tabs>
        <w:spacing w:line="240" w:lineRule="auto"/>
        <w:ind w:left="0" w:firstLine="0"/>
        <w:jc w:val="left"/>
        <w:rPr>
          <w:rFonts w:ascii="Calibri" w:hAnsi="Calibri"/>
          <w:b w:val="0"/>
          <w:szCs w:val="28"/>
          <w:u w:val="single"/>
        </w:rPr>
      </w:pPr>
      <w:r w:rsidRPr="006B4FD0">
        <w:rPr>
          <w:rFonts w:ascii="Calibri" w:hAnsi="Calibri"/>
          <w:b w:val="0"/>
          <w:szCs w:val="28"/>
        </w:rPr>
        <w:t xml:space="preserve">    </w:t>
      </w:r>
    </w:p>
    <w:p w:rsidR="00E64E4C" w:rsidRPr="006B4FD0" w:rsidRDefault="00E64E4C" w:rsidP="00E64E4C">
      <w:pPr>
        <w:pStyle w:val="1"/>
        <w:suppressAutoHyphens/>
        <w:spacing w:line="228" w:lineRule="auto"/>
        <w:rPr>
          <w:rFonts w:ascii="Times New Roman" w:hAnsi="Times New Roman"/>
          <w:b w:val="0"/>
          <w:szCs w:val="28"/>
        </w:rPr>
      </w:pPr>
      <w:r w:rsidRPr="006B4FD0">
        <w:rPr>
          <w:rFonts w:ascii="Times New Roman" w:hAnsi="Times New Roman"/>
          <w:szCs w:val="28"/>
        </w:rPr>
        <w:t xml:space="preserve"> </w:t>
      </w:r>
      <w:r w:rsidRPr="006B4FD0">
        <w:rPr>
          <w:rFonts w:ascii="Times New Roman" w:hAnsi="Times New Roman"/>
          <w:b w:val="0"/>
          <w:szCs w:val="28"/>
        </w:rPr>
        <w:t>ПОСТАНОВЛЕНИЕ</w:t>
      </w:r>
    </w:p>
    <w:p w:rsidR="00F81078" w:rsidRPr="006B4FD0" w:rsidRDefault="00F81078" w:rsidP="00F81078">
      <w:pPr>
        <w:rPr>
          <w:sz w:val="28"/>
          <w:szCs w:val="28"/>
          <w:lang w:eastAsia="ar-SA"/>
        </w:rPr>
      </w:pPr>
    </w:p>
    <w:p w:rsidR="00E64E4C" w:rsidRPr="006B4FD0" w:rsidRDefault="000C5EF1" w:rsidP="00E64E4C">
      <w:pPr>
        <w:suppressAutoHyphens/>
        <w:spacing w:line="228" w:lineRule="auto"/>
        <w:rPr>
          <w:sz w:val="28"/>
          <w:szCs w:val="28"/>
        </w:rPr>
      </w:pPr>
      <w:r w:rsidRPr="006B4FD0">
        <w:rPr>
          <w:sz w:val="28"/>
          <w:szCs w:val="28"/>
        </w:rPr>
        <w:t xml:space="preserve"> </w:t>
      </w:r>
      <w:r w:rsidR="005D0423" w:rsidRPr="006B4FD0">
        <w:rPr>
          <w:sz w:val="28"/>
          <w:szCs w:val="28"/>
        </w:rPr>
        <w:t xml:space="preserve"> </w:t>
      </w:r>
      <w:r w:rsidR="006B4FD0">
        <w:rPr>
          <w:sz w:val="28"/>
          <w:szCs w:val="28"/>
        </w:rPr>
        <w:t xml:space="preserve">19 февраля </w:t>
      </w:r>
      <w:r w:rsidR="00F81078" w:rsidRPr="006B4FD0">
        <w:rPr>
          <w:sz w:val="28"/>
          <w:szCs w:val="28"/>
        </w:rPr>
        <w:t>202</w:t>
      </w:r>
      <w:r w:rsidR="00193206" w:rsidRPr="006B4FD0">
        <w:rPr>
          <w:sz w:val="28"/>
          <w:szCs w:val="28"/>
        </w:rPr>
        <w:t>4</w:t>
      </w:r>
      <w:r w:rsidR="00E64E4C" w:rsidRPr="006B4FD0">
        <w:rPr>
          <w:sz w:val="28"/>
          <w:szCs w:val="28"/>
        </w:rPr>
        <w:tab/>
      </w:r>
      <w:r w:rsidR="006B4FD0">
        <w:rPr>
          <w:sz w:val="28"/>
          <w:szCs w:val="28"/>
        </w:rPr>
        <w:t>года</w:t>
      </w:r>
      <w:r w:rsidR="00E64E4C" w:rsidRPr="006B4FD0">
        <w:rPr>
          <w:sz w:val="28"/>
          <w:szCs w:val="28"/>
        </w:rPr>
        <w:tab/>
      </w:r>
      <w:r w:rsidRPr="006B4FD0">
        <w:rPr>
          <w:sz w:val="28"/>
          <w:szCs w:val="28"/>
        </w:rPr>
        <w:t xml:space="preserve">   </w:t>
      </w:r>
      <w:r w:rsidR="00E64E4C" w:rsidRPr="006B4FD0">
        <w:rPr>
          <w:sz w:val="28"/>
          <w:szCs w:val="28"/>
        </w:rPr>
        <w:t xml:space="preserve">   </w:t>
      </w:r>
      <w:r w:rsidR="005D0423" w:rsidRPr="006B4FD0">
        <w:rPr>
          <w:sz w:val="28"/>
          <w:szCs w:val="28"/>
        </w:rPr>
        <w:t xml:space="preserve">                </w:t>
      </w:r>
      <w:r w:rsidR="00E64E4C" w:rsidRPr="006B4FD0">
        <w:rPr>
          <w:sz w:val="28"/>
          <w:szCs w:val="28"/>
        </w:rPr>
        <w:t xml:space="preserve">№ </w:t>
      </w:r>
      <w:r w:rsidR="006B4FD0">
        <w:rPr>
          <w:sz w:val="28"/>
          <w:szCs w:val="28"/>
        </w:rPr>
        <w:t>30</w:t>
      </w:r>
      <w:r w:rsidR="00F81078" w:rsidRPr="006B4FD0">
        <w:rPr>
          <w:sz w:val="28"/>
          <w:szCs w:val="28"/>
        </w:rPr>
        <w:t xml:space="preserve">             </w:t>
      </w:r>
      <w:r w:rsidR="005D0423" w:rsidRPr="006B4FD0">
        <w:rPr>
          <w:sz w:val="28"/>
          <w:szCs w:val="28"/>
        </w:rPr>
        <w:t xml:space="preserve">                       </w:t>
      </w:r>
      <w:r w:rsidR="00F81078" w:rsidRPr="006B4FD0">
        <w:rPr>
          <w:sz w:val="28"/>
          <w:szCs w:val="28"/>
        </w:rPr>
        <w:t xml:space="preserve"> с. Литвиновка</w:t>
      </w:r>
    </w:p>
    <w:p w:rsidR="00F22502" w:rsidRPr="006B4FD0" w:rsidRDefault="00F22502" w:rsidP="00E64E4C">
      <w:pPr>
        <w:suppressAutoHyphens/>
        <w:spacing w:line="228" w:lineRule="auto"/>
        <w:rPr>
          <w:sz w:val="28"/>
          <w:szCs w:val="28"/>
        </w:rPr>
      </w:pPr>
    </w:p>
    <w:tbl>
      <w:tblPr>
        <w:tblW w:w="0" w:type="auto"/>
        <w:tblLayout w:type="fixed"/>
        <w:tblLook w:val="0000" w:firstRow="0" w:lastRow="0" w:firstColumn="0" w:lastColumn="0" w:noHBand="0" w:noVBand="0"/>
      </w:tblPr>
      <w:tblGrid>
        <w:gridCol w:w="5240"/>
      </w:tblGrid>
      <w:tr w:rsidR="00E64E4C" w:rsidRPr="006B4FD0" w:rsidTr="009C678A">
        <w:trPr>
          <w:trHeight w:val="1216"/>
        </w:trPr>
        <w:tc>
          <w:tcPr>
            <w:tcW w:w="5240" w:type="dxa"/>
            <w:shd w:val="clear" w:color="auto" w:fill="auto"/>
          </w:tcPr>
          <w:p w:rsidR="00E64E4C" w:rsidRPr="006B4FD0" w:rsidRDefault="00E64E4C" w:rsidP="009C678A">
            <w:pPr>
              <w:tabs>
                <w:tab w:val="left" w:pos="0"/>
              </w:tabs>
              <w:suppressAutoHyphens/>
              <w:snapToGrid w:val="0"/>
              <w:spacing w:line="228" w:lineRule="auto"/>
              <w:ind w:right="34"/>
              <w:jc w:val="both"/>
              <w:rPr>
                <w:sz w:val="28"/>
                <w:szCs w:val="28"/>
              </w:rPr>
            </w:pPr>
            <w:r w:rsidRPr="006B4FD0">
              <w:rPr>
                <w:sz w:val="28"/>
                <w:szCs w:val="28"/>
              </w:rPr>
              <w:t xml:space="preserve">Об </w:t>
            </w:r>
            <w:proofErr w:type="gramStart"/>
            <w:r w:rsidRPr="006B4FD0">
              <w:rPr>
                <w:sz w:val="28"/>
                <w:szCs w:val="28"/>
              </w:rPr>
              <w:t>утверждении  административного</w:t>
            </w:r>
            <w:proofErr w:type="gramEnd"/>
            <w:r w:rsidRPr="006B4FD0">
              <w:rPr>
                <w:sz w:val="28"/>
                <w:szCs w:val="28"/>
              </w:rPr>
              <w:t xml:space="preserve"> регламента по предоставлению муниципальной услуги «Предоставление земельного участка </w:t>
            </w:r>
            <w:r w:rsidR="00F5535D" w:rsidRPr="006B4FD0">
              <w:rPr>
                <w:sz w:val="28"/>
                <w:szCs w:val="28"/>
              </w:rPr>
              <w:t>в собственность бесплатно»</w:t>
            </w:r>
          </w:p>
        </w:tc>
      </w:tr>
    </w:tbl>
    <w:p w:rsidR="00E64E4C" w:rsidRPr="006B4FD0" w:rsidRDefault="00E64E4C" w:rsidP="00F22502">
      <w:pPr>
        <w:tabs>
          <w:tab w:val="left" w:pos="851"/>
        </w:tabs>
        <w:suppressAutoHyphens/>
        <w:spacing w:line="228" w:lineRule="auto"/>
        <w:jc w:val="both"/>
        <w:rPr>
          <w:sz w:val="28"/>
          <w:szCs w:val="28"/>
        </w:rPr>
      </w:pPr>
    </w:p>
    <w:p w:rsidR="006043B6" w:rsidRPr="006B4FD0" w:rsidRDefault="006043B6" w:rsidP="00F22502">
      <w:pPr>
        <w:tabs>
          <w:tab w:val="left" w:pos="851"/>
        </w:tabs>
        <w:suppressAutoHyphens/>
        <w:spacing w:line="228" w:lineRule="auto"/>
        <w:jc w:val="both"/>
        <w:rPr>
          <w:sz w:val="28"/>
          <w:szCs w:val="28"/>
        </w:rPr>
      </w:pPr>
      <w:r w:rsidRPr="006B4FD0">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постановлением Администрации Литвиновского сельского поселения от 01.12.2017 г. № 105 «О внесении изменений в постановление Администрации Литвиновского сельского поселения от 01.11.2013 № 105 «Об утверждении Реестра муниципальных услуг»</w:t>
      </w:r>
    </w:p>
    <w:p w:rsidR="006043B6" w:rsidRPr="006B4FD0" w:rsidRDefault="006043B6" w:rsidP="00F22502">
      <w:pPr>
        <w:tabs>
          <w:tab w:val="left" w:pos="851"/>
        </w:tabs>
        <w:suppressAutoHyphens/>
        <w:spacing w:line="228" w:lineRule="auto"/>
        <w:jc w:val="both"/>
        <w:rPr>
          <w:sz w:val="28"/>
          <w:szCs w:val="28"/>
        </w:rPr>
      </w:pPr>
    </w:p>
    <w:p w:rsidR="00E64E4C" w:rsidRPr="006B4FD0" w:rsidRDefault="00E64E4C" w:rsidP="00E64E4C">
      <w:pPr>
        <w:tabs>
          <w:tab w:val="left" w:pos="851"/>
        </w:tabs>
        <w:suppressAutoHyphens/>
        <w:spacing w:line="228" w:lineRule="auto"/>
        <w:jc w:val="both"/>
        <w:rPr>
          <w:sz w:val="28"/>
          <w:szCs w:val="28"/>
        </w:rPr>
      </w:pPr>
      <w:r w:rsidRPr="006B4FD0">
        <w:rPr>
          <w:sz w:val="28"/>
          <w:szCs w:val="28"/>
        </w:rPr>
        <w:tab/>
        <w:t xml:space="preserve">                                </w:t>
      </w:r>
    </w:p>
    <w:p w:rsidR="00E64E4C" w:rsidRPr="006B4FD0" w:rsidRDefault="00E64E4C" w:rsidP="00F22502">
      <w:pPr>
        <w:tabs>
          <w:tab w:val="left" w:pos="851"/>
        </w:tabs>
        <w:suppressAutoHyphens/>
        <w:spacing w:line="228" w:lineRule="auto"/>
        <w:ind w:firstLine="567"/>
        <w:jc w:val="center"/>
        <w:rPr>
          <w:sz w:val="28"/>
          <w:szCs w:val="28"/>
        </w:rPr>
      </w:pPr>
      <w:r w:rsidRPr="006B4FD0">
        <w:rPr>
          <w:sz w:val="28"/>
          <w:szCs w:val="28"/>
        </w:rPr>
        <w:t>ПОСТАНОВЛЯЮ:</w:t>
      </w:r>
    </w:p>
    <w:p w:rsidR="00F22502" w:rsidRPr="006B4FD0" w:rsidRDefault="00F22502" w:rsidP="00F22502">
      <w:pPr>
        <w:tabs>
          <w:tab w:val="left" w:pos="851"/>
        </w:tabs>
        <w:suppressAutoHyphens/>
        <w:spacing w:line="228" w:lineRule="auto"/>
        <w:ind w:firstLine="567"/>
        <w:jc w:val="center"/>
        <w:rPr>
          <w:sz w:val="28"/>
          <w:szCs w:val="28"/>
        </w:rPr>
      </w:pPr>
    </w:p>
    <w:p w:rsidR="00E64E4C" w:rsidRPr="006B4FD0" w:rsidRDefault="00E64E4C" w:rsidP="00E64E4C">
      <w:pPr>
        <w:tabs>
          <w:tab w:val="left" w:pos="993"/>
        </w:tabs>
        <w:suppressAutoHyphens/>
        <w:spacing w:line="228" w:lineRule="auto"/>
        <w:ind w:firstLine="709"/>
        <w:jc w:val="both"/>
        <w:rPr>
          <w:sz w:val="28"/>
          <w:szCs w:val="28"/>
        </w:rPr>
      </w:pPr>
      <w:r w:rsidRPr="006B4FD0">
        <w:rPr>
          <w:sz w:val="28"/>
          <w:szCs w:val="28"/>
        </w:rPr>
        <w:t xml:space="preserve">1. Утвердить административный регламент по предоставлению муниципальной услуги «Предоставление земельного участка </w:t>
      </w:r>
      <w:r w:rsidR="00F5535D" w:rsidRPr="006B4FD0">
        <w:rPr>
          <w:sz w:val="28"/>
          <w:szCs w:val="28"/>
        </w:rPr>
        <w:t>в собственность бесплатно</w:t>
      </w:r>
      <w:r w:rsidRPr="006B4FD0">
        <w:rPr>
          <w:sz w:val="28"/>
          <w:szCs w:val="28"/>
        </w:rPr>
        <w:t>» согласно приложению.</w:t>
      </w:r>
    </w:p>
    <w:p w:rsidR="00193206" w:rsidRPr="006B4FD0" w:rsidRDefault="00E64E4C" w:rsidP="00E64E4C">
      <w:pPr>
        <w:tabs>
          <w:tab w:val="left" w:pos="993"/>
        </w:tabs>
        <w:suppressAutoHyphens/>
        <w:spacing w:line="228" w:lineRule="auto"/>
        <w:ind w:firstLine="709"/>
        <w:jc w:val="both"/>
        <w:rPr>
          <w:sz w:val="28"/>
          <w:szCs w:val="28"/>
        </w:rPr>
      </w:pPr>
      <w:r w:rsidRPr="006B4FD0">
        <w:rPr>
          <w:sz w:val="28"/>
          <w:szCs w:val="28"/>
        </w:rPr>
        <w:t xml:space="preserve">2. Считать утратившим силу Постановление Администрации </w:t>
      </w:r>
      <w:r w:rsidR="00F81078" w:rsidRPr="006B4FD0">
        <w:rPr>
          <w:sz w:val="28"/>
          <w:szCs w:val="28"/>
        </w:rPr>
        <w:t>Литвиновского</w:t>
      </w:r>
      <w:r w:rsidRPr="006B4FD0">
        <w:rPr>
          <w:sz w:val="28"/>
          <w:szCs w:val="28"/>
        </w:rPr>
        <w:t xml:space="preserve"> сельского поселения от </w:t>
      </w:r>
      <w:r w:rsidR="00193206" w:rsidRPr="006B4FD0">
        <w:rPr>
          <w:sz w:val="28"/>
          <w:szCs w:val="28"/>
        </w:rPr>
        <w:t>29.03.2022 №43</w:t>
      </w:r>
      <w:r w:rsidRPr="006B4FD0">
        <w:rPr>
          <w:sz w:val="28"/>
          <w:szCs w:val="28"/>
        </w:rPr>
        <w:t xml:space="preserve"> «Об утверждении Административного регламента по предоставлению муниципальной услуги «Предоставление земельного участка</w:t>
      </w:r>
      <w:r w:rsidR="00193206" w:rsidRPr="006B4FD0">
        <w:rPr>
          <w:sz w:val="28"/>
          <w:szCs w:val="28"/>
        </w:rPr>
        <w:t xml:space="preserve"> </w:t>
      </w:r>
      <w:r w:rsidRPr="006B4FD0">
        <w:rPr>
          <w:sz w:val="28"/>
          <w:szCs w:val="28"/>
        </w:rPr>
        <w:t xml:space="preserve">в </w:t>
      </w:r>
      <w:r w:rsidR="00F5535D" w:rsidRPr="006B4FD0">
        <w:rPr>
          <w:sz w:val="28"/>
          <w:szCs w:val="28"/>
        </w:rPr>
        <w:t>собственность бесплатно</w:t>
      </w:r>
      <w:proofErr w:type="gramStart"/>
      <w:r w:rsidRPr="006B4FD0">
        <w:rPr>
          <w:sz w:val="28"/>
          <w:szCs w:val="28"/>
        </w:rPr>
        <w:t xml:space="preserve">» </w:t>
      </w:r>
      <w:r w:rsidR="00193206" w:rsidRPr="006B4FD0">
        <w:rPr>
          <w:sz w:val="28"/>
          <w:szCs w:val="28"/>
        </w:rPr>
        <w:t>.</w:t>
      </w:r>
      <w:proofErr w:type="gramEnd"/>
    </w:p>
    <w:p w:rsidR="00E64E4C" w:rsidRPr="006B4FD0" w:rsidRDefault="00E64E4C" w:rsidP="00E64E4C">
      <w:pPr>
        <w:tabs>
          <w:tab w:val="left" w:pos="993"/>
        </w:tabs>
        <w:suppressAutoHyphens/>
        <w:spacing w:line="228" w:lineRule="auto"/>
        <w:ind w:firstLine="709"/>
        <w:jc w:val="both"/>
        <w:rPr>
          <w:sz w:val="28"/>
          <w:szCs w:val="28"/>
        </w:rPr>
      </w:pPr>
      <w:r w:rsidRPr="006B4FD0">
        <w:rPr>
          <w:sz w:val="28"/>
          <w:szCs w:val="28"/>
        </w:rPr>
        <w:t>3. Настоящее постановление вступает в силу со дня его официального опубликования.</w:t>
      </w:r>
    </w:p>
    <w:p w:rsidR="00E64E4C" w:rsidRPr="006B4FD0" w:rsidRDefault="00B725CC" w:rsidP="00E64E4C">
      <w:pPr>
        <w:tabs>
          <w:tab w:val="left" w:pos="993"/>
        </w:tabs>
        <w:suppressAutoHyphens/>
        <w:spacing w:line="228" w:lineRule="auto"/>
        <w:ind w:firstLine="709"/>
        <w:jc w:val="both"/>
        <w:rPr>
          <w:sz w:val="28"/>
          <w:szCs w:val="28"/>
        </w:rPr>
      </w:pPr>
      <w:r w:rsidRPr="006B4FD0">
        <w:rPr>
          <w:sz w:val="28"/>
          <w:szCs w:val="28"/>
        </w:rPr>
        <w:t xml:space="preserve">4. </w:t>
      </w:r>
      <w:proofErr w:type="gramStart"/>
      <w:r w:rsidRPr="006B4FD0">
        <w:rPr>
          <w:sz w:val="28"/>
          <w:szCs w:val="28"/>
        </w:rPr>
        <w:t xml:space="preserve">Контроль </w:t>
      </w:r>
      <w:r w:rsidR="00E64E4C" w:rsidRPr="006B4FD0">
        <w:rPr>
          <w:sz w:val="28"/>
          <w:szCs w:val="28"/>
        </w:rPr>
        <w:t xml:space="preserve"> исполнени</w:t>
      </w:r>
      <w:r w:rsidRPr="006B4FD0">
        <w:rPr>
          <w:sz w:val="28"/>
          <w:szCs w:val="28"/>
        </w:rPr>
        <w:t>я</w:t>
      </w:r>
      <w:proofErr w:type="gramEnd"/>
      <w:r w:rsidR="00E64E4C" w:rsidRPr="006B4FD0">
        <w:rPr>
          <w:sz w:val="28"/>
          <w:szCs w:val="28"/>
        </w:rPr>
        <w:t xml:space="preserve"> настоящего постановления оставляю за собой.</w:t>
      </w:r>
    </w:p>
    <w:p w:rsidR="00E64E4C" w:rsidRPr="006B4FD0" w:rsidRDefault="00E64E4C" w:rsidP="00E64E4C">
      <w:pPr>
        <w:tabs>
          <w:tab w:val="left" w:pos="993"/>
        </w:tabs>
        <w:suppressAutoHyphens/>
        <w:spacing w:line="228" w:lineRule="auto"/>
        <w:ind w:firstLine="709"/>
        <w:jc w:val="both"/>
        <w:rPr>
          <w:sz w:val="28"/>
          <w:szCs w:val="28"/>
        </w:rPr>
      </w:pPr>
    </w:p>
    <w:p w:rsidR="00E64E4C" w:rsidRPr="006B4FD0" w:rsidRDefault="00E64E4C" w:rsidP="00E64E4C">
      <w:pPr>
        <w:tabs>
          <w:tab w:val="left" w:pos="993"/>
        </w:tabs>
        <w:suppressAutoHyphens/>
        <w:spacing w:line="228" w:lineRule="auto"/>
        <w:jc w:val="both"/>
        <w:rPr>
          <w:sz w:val="28"/>
          <w:szCs w:val="28"/>
        </w:rPr>
      </w:pPr>
      <w:r w:rsidRPr="006B4FD0">
        <w:rPr>
          <w:sz w:val="28"/>
          <w:szCs w:val="28"/>
        </w:rPr>
        <w:t xml:space="preserve">Глава Администрации </w:t>
      </w:r>
      <w:r w:rsidR="00F81078" w:rsidRPr="006B4FD0">
        <w:rPr>
          <w:sz w:val="28"/>
          <w:szCs w:val="28"/>
        </w:rPr>
        <w:t>Литвиновского</w:t>
      </w:r>
    </w:p>
    <w:p w:rsidR="00193206" w:rsidRPr="006B4FD0" w:rsidRDefault="00E64E4C" w:rsidP="00DB560A">
      <w:pPr>
        <w:tabs>
          <w:tab w:val="left" w:pos="993"/>
        </w:tabs>
        <w:suppressAutoHyphens/>
        <w:spacing w:line="228" w:lineRule="auto"/>
        <w:jc w:val="both"/>
        <w:rPr>
          <w:sz w:val="28"/>
          <w:szCs w:val="28"/>
        </w:rPr>
      </w:pPr>
      <w:r w:rsidRPr="006B4FD0">
        <w:rPr>
          <w:sz w:val="28"/>
          <w:szCs w:val="28"/>
        </w:rPr>
        <w:t xml:space="preserve">сельского поселения                                           </w:t>
      </w:r>
      <w:r w:rsidR="00193206" w:rsidRPr="006B4FD0">
        <w:rPr>
          <w:sz w:val="28"/>
          <w:szCs w:val="28"/>
        </w:rPr>
        <w:t xml:space="preserve">                       </w:t>
      </w:r>
      <w:r w:rsidR="006B4FD0" w:rsidRPr="006B4FD0">
        <w:rPr>
          <w:sz w:val="28"/>
          <w:szCs w:val="28"/>
        </w:rPr>
        <w:t>И.Н.</w:t>
      </w:r>
      <w:r w:rsidR="006B4FD0">
        <w:rPr>
          <w:sz w:val="28"/>
          <w:szCs w:val="28"/>
        </w:rPr>
        <w:t xml:space="preserve"> </w:t>
      </w:r>
      <w:bookmarkStart w:id="0" w:name="_GoBack"/>
      <w:bookmarkEnd w:id="0"/>
      <w:r w:rsidR="006043B6" w:rsidRPr="006B4FD0">
        <w:rPr>
          <w:sz w:val="28"/>
          <w:szCs w:val="28"/>
        </w:rPr>
        <w:t xml:space="preserve">Герасименко </w:t>
      </w:r>
    </w:p>
    <w:p w:rsidR="00DB560A" w:rsidRPr="006B4FD0" w:rsidRDefault="00E64E4C" w:rsidP="00DB560A">
      <w:pPr>
        <w:tabs>
          <w:tab w:val="left" w:pos="993"/>
        </w:tabs>
        <w:suppressAutoHyphens/>
        <w:spacing w:line="228" w:lineRule="auto"/>
        <w:jc w:val="both"/>
        <w:rPr>
          <w:sz w:val="28"/>
          <w:szCs w:val="28"/>
        </w:rPr>
      </w:pPr>
      <w:r w:rsidRPr="006B4FD0">
        <w:rPr>
          <w:sz w:val="28"/>
          <w:szCs w:val="28"/>
        </w:rPr>
        <w:t xml:space="preserve"> </w:t>
      </w:r>
    </w:p>
    <w:p w:rsidR="00193206" w:rsidRPr="006B4FD0" w:rsidRDefault="00193206" w:rsidP="00DB560A">
      <w:pPr>
        <w:tabs>
          <w:tab w:val="left" w:pos="993"/>
        </w:tabs>
        <w:suppressAutoHyphens/>
        <w:spacing w:line="228" w:lineRule="auto"/>
        <w:jc w:val="both"/>
        <w:rPr>
          <w:sz w:val="28"/>
          <w:szCs w:val="28"/>
        </w:rPr>
      </w:pPr>
    </w:p>
    <w:p w:rsidR="00193206" w:rsidRPr="006B4FD0" w:rsidRDefault="00193206" w:rsidP="00DB560A">
      <w:pPr>
        <w:tabs>
          <w:tab w:val="left" w:pos="993"/>
        </w:tabs>
        <w:suppressAutoHyphens/>
        <w:spacing w:line="228" w:lineRule="auto"/>
        <w:jc w:val="both"/>
        <w:rPr>
          <w:sz w:val="28"/>
          <w:szCs w:val="28"/>
        </w:rPr>
      </w:pPr>
    </w:p>
    <w:p w:rsidR="00193206" w:rsidRPr="006B4FD0" w:rsidRDefault="00193206" w:rsidP="00DB560A">
      <w:pPr>
        <w:tabs>
          <w:tab w:val="left" w:pos="993"/>
        </w:tabs>
        <w:suppressAutoHyphens/>
        <w:spacing w:line="228" w:lineRule="auto"/>
        <w:jc w:val="both"/>
        <w:rPr>
          <w:sz w:val="28"/>
          <w:szCs w:val="28"/>
        </w:rPr>
      </w:pPr>
    </w:p>
    <w:p w:rsidR="00193206" w:rsidRPr="006B4FD0" w:rsidRDefault="00193206" w:rsidP="00DB560A">
      <w:pPr>
        <w:tabs>
          <w:tab w:val="left" w:pos="993"/>
        </w:tabs>
        <w:suppressAutoHyphens/>
        <w:spacing w:line="228" w:lineRule="auto"/>
        <w:jc w:val="both"/>
        <w:rPr>
          <w:sz w:val="28"/>
          <w:szCs w:val="28"/>
        </w:rPr>
      </w:pPr>
    </w:p>
    <w:p w:rsidR="00193206" w:rsidRPr="006B4FD0" w:rsidRDefault="00193206" w:rsidP="00DB560A">
      <w:pPr>
        <w:tabs>
          <w:tab w:val="left" w:pos="993"/>
        </w:tabs>
        <w:suppressAutoHyphens/>
        <w:spacing w:line="228" w:lineRule="auto"/>
        <w:jc w:val="both"/>
        <w:rPr>
          <w:sz w:val="28"/>
          <w:szCs w:val="28"/>
        </w:rPr>
      </w:pPr>
    </w:p>
    <w:p w:rsidR="00193206" w:rsidRPr="00DC63F8" w:rsidRDefault="00193206" w:rsidP="00DB560A">
      <w:pPr>
        <w:tabs>
          <w:tab w:val="left" w:pos="993"/>
        </w:tabs>
        <w:suppressAutoHyphens/>
        <w:spacing w:line="228" w:lineRule="auto"/>
        <w:jc w:val="both"/>
        <w:rPr>
          <w:sz w:val="20"/>
          <w:szCs w:val="20"/>
        </w:rPr>
      </w:pPr>
    </w:p>
    <w:p w:rsidR="00193206" w:rsidRPr="00DC63F8" w:rsidRDefault="00193206" w:rsidP="00DB560A">
      <w:pPr>
        <w:tabs>
          <w:tab w:val="left" w:pos="993"/>
        </w:tabs>
        <w:suppressAutoHyphens/>
        <w:spacing w:line="228" w:lineRule="auto"/>
        <w:jc w:val="both"/>
        <w:rPr>
          <w:sz w:val="20"/>
          <w:szCs w:val="20"/>
        </w:rPr>
      </w:pPr>
    </w:p>
    <w:p w:rsidR="00193206" w:rsidRPr="00DC63F8" w:rsidRDefault="00193206" w:rsidP="00DB560A">
      <w:pPr>
        <w:tabs>
          <w:tab w:val="left" w:pos="993"/>
        </w:tabs>
        <w:suppressAutoHyphens/>
        <w:spacing w:line="228" w:lineRule="auto"/>
        <w:jc w:val="both"/>
        <w:rPr>
          <w:sz w:val="20"/>
          <w:szCs w:val="20"/>
        </w:rPr>
      </w:pPr>
    </w:p>
    <w:p w:rsidR="00193206" w:rsidRPr="00DC63F8" w:rsidRDefault="00193206" w:rsidP="00DB560A">
      <w:pPr>
        <w:tabs>
          <w:tab w:val="left" w:pos="993"/>
        </w:tabs>
        <w:suppressAutoHyphens/>
        <w:spacing w:line="228" w:lineRule="auto"/>
        <w:jc w:val="both"/>
        <w:rPr>
          <w:sz w:val="20"/>
          <w:szCs w:val="20"/>
        </w:rPr>
      </w:pPr>
    </w:p>
    <w:p w:rsidR="00193206" w:rsidRPr="00DC63F8" w:rsidRDefault="00193206" w:rsidP="00DB560A">
      <w:pPr>
        <w:tabs>
          <w:tab w:val="left" w:pos="993"/>
        </w:tabs>
        <w:suppressAutoHyphens/>
        <w:spacing w:line="228" w:lineRule="auto"/>
        <w:jc w:val="both"/>
        <w:rPr>
          <w:sz w:val="20"/>
          <w:szCs w:val="20"/>
        </w:rPr>
      </w:pPr>
    </w:p>
    <w:p w:rsidR="00193206" w:rsidRPr="00DC63F8" w:rsidRDefault="00193206" w:rsidP="00DB560A">
      <w:pPr>
        <w:tabs>
          <w:tab w:val="left" w:pos="993"/>
        </w:tabs>
        <w:suppressAutoHyphens/>
        <w:spacing w:line="228" w:lineRule="auto"/>
        <w:jc w:val="both"/>
        <w:rPr>
          <w:sz w:val="20"/>
          <w:szCs w:val="20"/>
        </w:rPr>
      </w:pPr>
    </w:p>
    <w:p w:rsidR="00193206" w:rsidRPr="00DC63F8" w:rsidRDefault="00193206" w:rsidP="00DB560A">
      <w:pPr>
        <w:tabs>
          <w:tab w:val="left" w:pos="993"/>
        </w:tabs>
        <w:suppressAutoHyphens/>
        <w:spacing w:line="228" w:lineRule="auto"/>
        <w:jc w:val="both"/>
        <w:rPr>
          <w:sz w:val="20"/>
          <w:szCs w:val="20"/>
        </w:rPr>
      </w:pPr>
    </w:p>
    <w:p w:rsidR="006F4618" w:rsidRPr="00DC63F8" w:rsidRDefault="006F4618" w:rsidP="005D0423">
      <w:pPr>
        <w:suppressAutoHyphens/>
        <w:spacing w:line="228" w:lineRule="auto"/>
        <w:ind w:firstLine="5670"/>
        <w:jc w:val="right"/>
        <w:rPr>
          <w:sz w:val="20"/>
          <w:szCs w:val="20"/>
        </w:rPr>
      </w:pPr>
      <w:r w:rsidRPr="00DC63F8">
        <w:rPr>
          <w:sz w:val="20"/>
          <w:szCs w:val="20"/>
        </w:rPr>
        <w:t>Приложение</w:t>
      </w:r>
    </w:p>
    <w:p w:rsidR="006F4618" w:rsidRPr="00DC63F8" w:rsidRDefault="006F4618" w:rsidP="005D0423">
      <w:pPr>
        <w:suppressAutoHyphens/>
        <w:spacing w:line="228" w:lineRule="auto"/>
        <w:jc w:val="right"/>
        <w:rPr>
          <w:sz w:val="20"/>
          <w:szCs w:val="20"/>
        </w:rPr>
      </w:pPr>
      <w:r w:rsidRPr="00DC63F8">
        <w:rPr>
          <w:sz w:val="20"/>
          <w:szCs w:val="20"/>
        </w:rPr>
        <w:t xml:space="preserve">                                                    </w:t>
      </w:r>
      <w:r w:rsidR="00EA0975" w:rsidRPr="00DC63F8">
        <w:rPr>
          <w:sz w:val="20"/>
          <w:szCs w:val="20"/>
        </w:rPr>
        <w:t xml:space="preserve">                      </w:t>
      </w:r>
      <w:r w:rsidRPr="00DC63F8">
        <w:rPr>
          <w:sz w:val="20"/>
          <w:szCs w:val="20"/>
        </w:rPr>
        <w:t xml:space="preserve"> к постановлению Администрации</w:t>
      </w:r>
    </w:p>
    <w:p w:rsidR="006F4618" w:rsidRPr="00DC63F8" w:rsidRDefault="006F4618" w:rsidP="005D0423">
      <w:pPr>
        <w:suppressAutoHyphens/>
        <w:spacing w:line="228" w:lineRule="auto"/>
        <w:jc w:val="right"/>
        <w:rPr>
          <w:sz w:val="20"/>
          <w:szCs w:val="20"/>
        </w:rPr>
      </w:pPr>
      <w:r w:rsidRPr="00DC63F8">
        <w:rPr>
          <w:sz w:val="20"/>
          <w:szCs w:val="20"/>
        </w:rPr>
        <w:t xml:space="preserve">                                             </w:t>
      </w:r>
      <w:r w:rsidR="00EA0975" w:rsidRPr="00DC63F8">
        <w:rPr>
          <w:sz w:val="20"/>
          <w:szCs w:val="20"/>
        </w:rPr>
        <w:t xml:space="preserve">                      </w:t>
      </w:r>
      <w:r w:rsidR="00F81078" w:rsidRPr="00DC63F8">
        <w:rPr>
          <w:sz w:val="20"/>
          <w:szCs w:val="20"/>
        </w:rPr>
        <w:t>Литвиновского</w:t>
      </w:r>
      <w:r w:rsidRPr="00DC63F8">
        <w:rPr>
          <w:sz w:val="20"/>
          <w:szCs w:val="20"/>
        </w:rPr>
        <w:t xml:space="preserve"> сельского поселения</w:t>
      </w:r>
    </w:p>
    <w:p w:rsidR="006F4618" w:rsidRPr="00DC63F8" w:rsidRDefault="006043B6" w:rsidP="005D0423">
      <w:pPr>
        <w:suppressAutoHyphens/>
        <w:spacing w:line="228" w:lineRule="auto"/>
        <w:ind w:left="5670"/>
        <w:jc w:val="right"/>
        <w:rPr>
          <w:sz w:val="20"/>
          <w:szCs w:val="20"/>
        </w:rPr>
      </w:pPr>
      <w:r w:rsidRPr="00DC63F8">
        <w:rPr>
          <w:sz w:val="20"/>
          <w:szCs w:val="20"/>
        </w:rPr>
        <w:t>о</w:t>
      </w:r>
      <w:r w:rsidR="006F4618" w:rsidRPr="00DC63F8">
        <w:rPr>
          <w:sz w:val="20"/>
          <w:szCs w:val="20"/>
        </w:rPr>
        <w:t>т</w:t>
      </w:r>
      <w:r w:rsidRPr="00DC63F8">
        <w:rPr>
          <w:sz w:val="20"/>
          <w:szCs w:val="20"/>
        </w:rPr>
        <w:t xml:space="preserve">   </w:t>
      </w:r>
      <w:r w:rsidR="00193206" w:rsidRPr="00DC63F8">
        <w:rPr>
          <w:sz w:val="20"/>
          <w:szCs w:val="20"/>
        </w:rPr>
        <w:t>______.2024</w:t>
      </w:r>
      <w:r w:rsidR="006F4618" w:rsidRPr="00DC63F8">
        <w:rPr>
          <w:sz w:val="20"/>
          <w:szCs w:val="20"/>
        </w:rPr>
        <w:t xml:space="preserve"> № </w:t>
      </w:r>
      <w:r w:rsidR="00193206" w:rsidRPr="00DC63F8">
        <w:rPr>
          <w:sz w:val="20"/>
          <w:szCs w:val="20"/>
        </w:rPr>
        <w:t>___</w:t>
      </w:r>
    </w:p>
    <w:p w:rsidR="006F4618" w:rsidRPr="00DC63F8" w:rsidRDefault="006F4618" w:rsidP="006F4618">
      <w:pPr>
        <w:suppressAutoHyphens/>
        <w:autoSpaceDE w:val="0"/>
        <w:spacing w:line="228" w:lineRule="auto"/>
        <w:rPr>
          <w:sz w:val="20"/>
          <w:szCs w:val="20"/>
        </w:rPr>
      </w:pPr>
    </w:p>
    <w:p w:rsidR="006F4618" w:rsidRPr="00DC63F8" w:rsidRDefault="006F4618" w:rsidP="006F4618">
      <w:pPr>
        <w:suppressAutoHyphens/>
        <w:autoSpaceDE w:val="0"/>
        <w:spacing w:line="228" w:lineRule="auto"/>
        <w:rPr>
          <w:sz w:val="20"/>
          <w:szCs w:val="20"/>
        </w:rPr>
      </w:pPr>
    </w:p>
    <w:p w:rsidR="006F4618" w:rsidRPr="00DC63F8" w:rsidRDefault="006F4618" w:rsidP="006F4618">
      <w:pPr>
        <w:suppressAutoHyphens/>
        <w:autoSpaceDE w:val="0"/>
        <w:spacing w:line="228" w:lineRule="auto"/>
        <w:jc w:val="center"/>
        <w:rPr>
          <w:sz w:val="20"/>
          <w:szCs w:val="20"/>
        </w:rPr>
      </w:pPr>
      <w:r w:rsidRPr="00DC63F8">
        <w:rPr>
          <w:bCs/>
          <w:sz w:val="20"/>
          <w:szCs w:val="20"/>
        </w:rPr>
        <w:t xml:space="preserve">АДМИНИСТРАТИВНЫЙ РЕГЛАМЕНТ </w:t>
      </w:r>
      <w:r w:rsidRPr="00DC63F8">
        <w:rPr>
          <w:sz w:val="20"/>
          <w:szCs w:val="20"/>
        </w:rPr>
        <w:br/>
        <w:t xml:space="preserve">по предоставлению муниципальной услуги </w:t>
      </w:r>
    </w:p>
    <w:p w:rsidR="006F4618" w:rsidRPr="00DC63F8" w:rsidRDefault="006F4618" w:rsidP="006F4618">
      <w:pPr>
        <w:suppressAutoHyphens/>
        <w:autoSpaceDE w:val="0"/>
        <w:spacing w:line="228" w:lineRule="auto"/>
        <w:jc w:val="center"/>
        <w:rPr>
          <w:sz w:val="20"/>
          <w:szCs w:val="20"/>
        </w:rPr>
      </w:pPr>
      <w:r w:rsidRPr="00DC63F8">
        <w:rPr>
          <w:sz w:val="20"/>
          <w:szCs w:val="20"/>
        </w:rPr>
        <w:t>«Предоставление земельн</w:t>
      </w:r>
      <w:r w:rsidR="00EA0975" w:rsidRPr="00DC63F8">
        <w:rPr>
          <w:sz w:val="20"/>
          <w:szCs w:val="20"/>
        </w:rPr>
        <w:t>ого участка</w:t>
      </w:r>
      <w:r w:rsidRPr="00DC63F8">
        <w:rPr>
          <w:sz w:val="20"/>
          <w:szCs w:val="20"/>
        </w:rPr>
        <w:t xml:space="preserve"> в </w:t>
      </w:r>
      <w:r w:rsidR="00F5535D" w:rsidRPr="00DC63F8">
        <w:rPr>
          <w:sz w:val="20"/>
          <w:szCs w:val="20"/>
        </w:rPr>
        <w:t>собственность бесплатно</w:t>
      </w:r>
      <w:r w:rsidRPr="00DC63F8">
        <w:rPr>
          <w:sz w:val="20"/>
          <w:szCs w:val="20"/>
        </w:rPr>
        <w:t>»</w:t>
      </w:r>
    </w:p>
    <w:p w:rsidR="006F4618" w:rsidRPr="00DC63F8" w:rsidRDefault="006F4618" w:rsidP="006F4618">
      <w:pPr>
        <w:suppressAutoHyphens/>
        <w:autoSpaceDE w:val="0"/>
        <w:spacing w:line="228" w:lineRule="auto"/>
        <w:jc w:val="both"/>
        <w:rPr>
          <w:i/>
          <w:sz w:val="20"/>
          <w:szCs w:val="20"/>
        </w:rPr>
      </w:pPr>
    </w:p>
    <w:p w:rsidR="006F4618" w:rsidRPr="00DC63F8" w:rsidRDefault="006F4618" w:rsidP="006F4618">
      <w:pPr>
        <w:widowControl w:val="0"/>
        <w:tabs>
          <w:tab w:val="left" w:pos="142"/>
          <w:tab w:val="left" w:pos="284"/>
        </w:tabs>
        <w:suppressAutoHyphens/>
        <w:autoSpaceDE w:val="0"/>
        <w:spacing w:line="228" w:lineRule="auto"/>
        <w:jc w:val="center"/>
        <w:rPr>
          <w:bCs/>
          <w:sz w:val="20"/>
          <w:szCs w:val="20"/>
        </w:rPr>
      </w:pPr>
      <w:bookmarkStart w:id="1" w:name="sub_1001"/>
      <w:r w:rsidRPr="00DC63F8">
        <w:rPr>
          <w:bCs/>
          <w:sz w:val="20"/>
          <w:szCs w:val="20"/>
        </w:rPr>
        <w:t xml:space="preserve">1. Общие положения  </w:t>
      </w:r>
    </w:p>
    <w:p w:rsidR="006F4618" w:rsidRPr="00DC63F8" w:rsidRDefault="006F4618" w:rsidP="006F4618">
      <w:pPr>
        <w:widowControl w:val="0"/>
        <w:tabs>
          <w:tab w:val="left" w:pos="142"/>
          <w:tab w:val="left" w:pos="284"/>
        </w:tabs>
        <w:suppressAutoHyphens/>
        <w:autoSpaceDE w:val="0"/>
        <w:spacing w:line="228" w:lineRule="auto"/>
        <w:jc w:val="center"/>
        <w:rPr>
          <w:bCs/>
          <w:sz w:val="20"/>
          <w:szCs w:val="20"/>
        </w:rPr>
      </w:pPr>
    </w:p>
    <w:p w:rsidR="006F4618" w:rsidRPr="00DC63F8" w:rsidRDefault="006F4618" w:rsidP="006F4618">
      <w:pPr>
        <w:widowControl w:val="0"/>
        <w:tabs>
          <w:tab w:val="left" w:pos="142"/>
          <w:tab w:val="left" w:pos="284"/>
        </w:tabs>
        <w:suppressAutoHyphens/>
        <w:autoSpaceDE w:val="0"/>
        <w:spacing w:line="228" w:lineRule="auto"/>
        <w:ind w:left="720"/>
        <w:rPr>
          <w:bCs/>
          <w:sz w:val="20"/>
          <w:szCs w:val="20"/>
        </w:rPr>
      </w:pPr>
      <w:r w:rsidRPr="00DC63F8">
        <w:rPr>
          <w:bCs/>
          <w:sz w:val="20"/>
          <w:szCs w:val="20"/>
        </w:rPr>
        <w:t>1.1. Предмет регулирования административного регламента.</w:t>
      </w:r>
      <w:bookmarkEnd w:id="1"/>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bookmarkStart w:id="2" w:name="sub_1011"/>
      <w:r w:rsidRPr="00DC63F8">
        <w:rPr>
          <w:sz w:val="20"/>
          <w:szCs w:val="20"/>
        </w:rPr>
        <w:t>Административный регламент устанавливает порядок и стандарт предоставления муниципальной услуги «Предоставление земельн</w:t>
      </w:r>
      <w:r w:rsidR="00EA0975" w:rsidRPr="00DC63F8">
        <w:rPr>
          <w:sz w:val="20"/>
          <w:szCs w:val="20"/>
        </w:rPr>
        <w:t>ого участка</w:t>
      </w:r>
      <w:r w:rsidRPr="00DC63F8">
        <w:rPr>
          <w:sz w:val="20"/>
          <w:szCs w:val="20"/>
        </w:rPr>
        <w:t xml:space="preserve"> в </w:t>
      </w:r>
      <w:r w:rsidR="00F5535D" w:rsidRPr="00DC63F8">
        <w:rPr>
          <w:sz w:val="20"/>
          <w:szCs w:val="20"/>
        </w:rPr>
        <w:t>собственность бесплатно</w:t>
      </w:r>
      <w:r w:rsidRPr="00DC63F8">
        <w:rPr>
          <w:sz w:val="20"/>
          <w:szCs w:val="20"/>
        </w:rPr>
        <w:t>» (далее – Административный регламент).</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283D7E" w:rsidRPr="00DC63F8" w:rsidRDefault="00283D7E" w:rsidP="00283D7E">
      <w:pPr>
        <w:spacing w:line="228" w:lineRule="auto"/>
        <w:ind w:left="720"/>
        <w:rPr>
          <w:sz w:val="20"/>
          <w:szCs w:val="20"/>
        </w:rPr>
      </w:pPr>
      <w:r w:rsidRPr="00DC63F8">
        <w:rPr>
          <w:sz w:val="20"/>
          <w:szCs w:val="20"/>
        </w:rPr>
        <w:t>1.2. Круг заявителей.</w:t>
      </w:r>
    </w:p>
    <w:p w:rsidR="006043B6" w:rsidRPr="00DC63F8" w:rsidRDefault="00283D7E" w:rsidP="006043B6">
      <w:pPr>
        <w:pStyle w:val="a0"/>
        <w:suppressAutoHyphens/>
        <w:ind w:firstLine="567"/>
        <w:rPr>
          <w:bCs/>
          <w:sz w:val="20"/>
          <w:szCs w:val="20"/>
        </w:rPr>
      </w:pPr>
      <w:r w:rsidRPr="00DC63F8">
        <w:rPr>
          <w:sz w:val="20"/>
          <w:szCs w:val="20"/>
        </w:rPr>
        <w:t>Заявителями на предоставление у</w:t>
      </w:r>
      <w:r w:rsidR="003B7E38" w:rsidRPr="00DC63F8">
        <w:rPr>
          <w:sz w:val="20"/>
          <w:szCs w:val="20"/>
        </w:rPr>
        <w:t>слуги являются: физические и юридические лица</w:t>
      </w:r>
      <w:r w:rsidR="00EE5F0D" w:rsidRPr="00DC63F8">
        <w:rPr>
          <w:sz w:val="20"/>
          <w:szCs w:val="20"/>
        </w:rPr>
        <w:t>, индивидуальные предприниматели</w:t>
      </w:r>
      <w:r w:rsidR="00742AAA" w:rsidRPr="00DC63F8">
        <w:rPr>
          <w:sz w:val="20"/>
          <w:szCs w:val="20"/>
        </w:rPr>
        <w:t>.</w:t>
      </w:r>
      <w:r w:rsidRPr="00DC63F8">
        <w:rPr>
          <w:sz w:val="20"/>
          <w:szCs w:val="20"/>
        </w:rPr>
        <w:t xml:space="preserve"> </w:t>
      </w:r>
      <w:r w:rsidR="00EE5F0D" w:rsidRPr="00DC63F8">
        <w:rPr>
          <w:sz w:val="20"/>
          <w:szCs w:val="20"/>
          <w:shd w:val="clear" w:color="auto" w:fill="FFFFFF"/>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r w:rsidR="006043B6" w:rsidRPr="00DC63F8">
        <w:rPr>
          <w:sz w:val="20"/>
          <w:szCs w:val="20"/>
          <w:shd w:val="clear" w:color="auto" w:fill="FFFFFF"/>
        </w:rPr>
        <w:t xml:space="preserve">, </w:t>
      </w:r>
      <w:r w:rsidR="006043B6" w:rsidRPr="00DC63F8">
        <w:rPr>
          <w:bCs/>
          <w:sz w:val="20"/>
          <w:szCs w:val="20"/>
        </w:rPr>
        <w:t xml:space="preserve">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006043B6" w:rsidRPr="00DC63F8">
        <w:rPr>
          <w:bCs/>
          <w:sz w:val="20"/>
          <w:szCs w:val="20"/>
        </w:rPr>
        <w:t>самозанятые</w:t>
      </w:r>
      <w:proofErr w:type="spellEnd"/>
      <w:r w:rsidR="006043B6" w:rsidRPr="00DC63F8">
        <w:rPr>
          <w:bCs/>
          <w:sz w:val="20"/>
          <w:szCs w:val="20"/>
        </w:rPr>
        <w:t xml:space="preserve"> граждане).</w:t>
      </w:r>
    </w:p>
    <w:p w:rsidR="006043B6" w:rsidRPr="00DC63F8" w:rsidRDefault="006043B6" w:rsidP="006043B6">
      <w:pPr>
        <w:pStyle w:val="a0"/>
        <w:suppressAutoHyphens/>
        <w:ind w:firstLine="567"/>
        <w:rPr>
          <w:bCs/>
          <w:sz w:val="20"/>
          <w:szCs w:val="20"/>
        </w:rPr>
      </w:pPr>
      <w:r w:rsidRPr="00DC63F8">
        <w:rPr>
          <w:bCs/>
          <w:sz w:val="20"/>
          <w:szCs w:val="20"/>
        </w:rPr>
        <w:t>До 01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имеет право на предоставление в собственность бесплатного земельного участка, находящегося в государственной или муниципальной собственности, на котором он расположен, в следующих случаях:</w:t>
      </w:r>
    </w:p>
    <w:p w:rsidR="006043B6" w:rsidRPr="00DC63F8" w:rsidRDefault="006043B6" w:rsidP="006043B6">
      <w:pPr>
        <w:pStyle w:val="a0"/>
        <w:suppressAutoHyphens/>
        <w:ind w:firstLine="567"/>
        <w:rPr>
          <w:bCs/>
          <w:sz w:val="20"/>
          <w:szCs w:val="20"/>
        </w:rPr>
      </w:pPr>
      <w:r w:rsidRPr="00DC63F8">
        <w:rPr>
          <w:bCs/>
          <w:sz w:val="20"/>
          <w:szCs w:val="20"/>
        </w:rPr>
        <w:t xml:space="preserve">-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DC63F8">
        <w:rPr>
          <w:bCs/>
          <w:sz w:val="20"/>
          <w:szCs w:val="20"/>
        </w:rPr>
        <w:t>ему</w:t>
      </w:r>
      <w:proofErr w:type="gramEnd"/>
      <w:r w:rsidRPr="00DC63F8">
        <w:rPr>
          <w:bCs/>
          <w:sz w:val="20"/>
          <w:szCs w:val="20"/>
        </w:rPr>
        <w:t xml:space="preserve"> либо право на использование такого земельного участка возникло у гражданина по иным основаниям;</w:t>
      </w:r>
    </w:p>
    <w:p w:rsidR="00283D7E" w:rsidRPr="00DC63F8" w:rsidRDefault="006043B6" w:rsidP="006043B6">
      <w:pPr>
        <w:pStyle w:val="ConsTitle"/>
        <w:spacing w:line="240" w:lineRule="auto"/>
        <w:ind w:right="0" w:firstLine="709"/>
        <w:jc w:val="both"/>
        <w:rPr>
          <w:rFonts w:ascii="Times New Roman" w:hAnsi="Times New Roman" w:cs="Times New Roman"/>
          <w:b w:val="0"/>
          <w:color w:val="000000"/>
        </w:rPr>
      </w:pPr>
      <w:r w:rsidRPr="00DC63F8">
        <w:rPr>
          <w:rFonts w:ascii="Times New Roman" w:hAnsi="Times New Roman" w:cs="Times New Roman"/>
          <w:b w:val="0"/>
          <w:bCs w:val="0"/>
        </w:rPr>
        <w:t>- земельный участок образован из земельного участка, предоставленного или выделенного иным способам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кооперативов либо организации по иным основаниям и гараж и (или) земельный участок, на котором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bookmarkEnd w:id="2"/>
    <w:p w:rsidR="006F4618" w:rsidRPr="00DC63F8" w:rsidRDefault="006F4618" w:rsidP="006F4618">
      <w:pPr>
        <w:widowControl w:val="0"/>
        <w:tabs>
          <w:tab w:val="left" w:pos="142"/>
          <w:tab w:val="left" w:pos="284"/>
        </w:tabs>
        <w:autoSpaceDE w:val="0"/>
        <w:spacing w:line="228" w:lineRule="auto"/>
        <w:jc w:val="both"/>
        <w:rPr>
          <w:sz w:val="20"/>
          <w:szCs w:val="20"/>
        </w:rPr>
      </w:pPr>
      <w:r w:rsidRPr="00DC63F8">
        <w:rPr>
          <w:sz w:val="20"/>
          <w:szCs w:val="20"/>
        </w:rPr>
        <w:t xml:space="preserve">          1.3. Требования к порядку информирования о предоставлении муниципальной услуги.</w:t>
      </w:r>
    </w:p>
    <w:p w:rsidR="006F4618" w:rsidRPr="00DC63F8" w:rsidRDefault="006F4618" w:rsidP="006F4618">
      <w:pPr>
        <w:suppressAutoHyphens/>
        <w:spacing w:line="228" w:lineRule="auto"/>
        <w:ind w:firstLine="709"/>
        <w:jc w:val="both"/>
        <w:rPr>
          <w:kern w:val="1"/>
          <w:sz w:val="20"/>
          <w:szCs w:val="20"/>
        </w:rPr>
      </w:pPr>
      <w:r w:rsidRPr="00DC63F8">
        <w:rPr>
          <w:sz w:val="20"/>
          <w:szCs w:val="20"/>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C63F8">
        <w:rPr>
          <w:kern w:val="1"/>
          <w:sz w:val="20"/>
          <w:szCs w:val="20"/>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6F4618" w:rsidRPr="00DC63F8" w:rsidRDefault="006F4618" w:rsidP="006F4618">
      <w:pPr>
        <w:suppressAutoHyphens/>
        <w:spacing w:line="228" w:lineRule="auto"/>
        <w:ind w:firstLine="709"/>
        <w:jc w:val="both"/>
        <w:rPr>
          <w:sz w:val="20"/>
          <w:szCs w:val="20"/>
        </w:rPr>
      </w:pPr>
      <w:r w:rsidRPr="00DC63F8">
        <w:rPr>
          <w:sz w:val="20"/>
          <w:szCs w:val="20"/>
        </w:rPr>
        <w:t>Заявителем может быть получена информация по вопросам предоставления муниципальной услуги:</w:t>
      </w:r>
    </w:p>
    <w:p w:rsidR="006F4618" w:rsidRPr="00DC63F8" w:rsidRDefault="006F4618" w:rsidP="006F4618">
      <w:pPr>
        <w:suppressAutoHyphens/>
        <w:spacing w:line="228" w:lineRule="auto"/>
        <w:ind w:firstLine="708"/>
        <w:jc w:val="both"/>
        <w:rPr>
          <w:sz w:val="20"/>
          <w:szCs w:val="20"/>
        </w:rPr>
      </w:pPr>
      <w:r w:rsidRPr="00DC63F8">
        <w:rPr>
          <w:sz w:val="20"/>
          <w:szCs w:val="20"/>
        </w:rPr>
        <w:t>по справочному телефону;</w:t>
      </w:r>
    </w:p>
    <w:p w:rsidR="006F4618" w:rsidRPr="00DC63F8" w:rsidRDefault="006F4618" w:rsidP="006F4618">
      <w:pPr>
        <w:suppressAutoHyphens/>
        <w:spacing w:line="228" w:lineRule="auto"/>
        <w:ind w:firstLine="708"/>
        <w:jc w:val="both"/>
        <w:rPr>
          <w:sz w:val="20"/>
          <w:szCs w:val="20"/>
        </w:rPr>
      </w:pPr>
      <w:r w:rsidRPr="00DC63F8">
        <w:rPr>
          <w:sz w:val="20"/>
          <w:szCs w:val="20"/>
        </w:rPr>
        <w:t>почтовой связью;</w:t>
      </w:r>
    </w:p>
    <w:p w:rsidR="006F4618" w:rsidRPr="00DC63F8" w:rsidRDefault="006F4618" w:rsidP="006F4618">
      <w:pPr>
        <w:suppressAutoHyphens/>
        <w:spacing w:line="228" w:lineRule="auto"/>
        <w:ind w:firstLine="709"/>
        <w:jc w:val="both"/>
        <w:rPr>
          <w:sz w:val="20"/>
          <w:szCs w:val="20"/>
        </w:rPr>
      </w:pPr>
      <w:r w:rsidRPr="00DC63F8">
        <w:rPr>
          <w:sz w:val="20"/>
          <w:szCs w:val="20"/>
        </w:rPr>
        <w:t>по электронной почте;</w:t>
      </w:r>
    </w:p>
    <w:p w:rsidR="006F4618" w:rsidRPr="00DC63F8" w:rsidRDefault="006F4618" w:rsidP="006F4618">
      <w:pPr>
        <w:suppressAutoHyphens/>
        <w:spacing w:line="228" w:lineRule="auto"/>
        <w:ind w:firstLine="709"/>
        <w:jc w:val="both"/>
        <w:rPr>
          <w:sz w:val="20"/>
          <w:szCs w:val="20"/>
        </w:rPr>
      </w:pPr>
      <w:r w:rsidRPr="00DC63F8">
        <w:rPr>
          <w:sz w:val="20"/>
          <w:szCs w:val="20"/>
        </w:rPr>
        <w:t xml:space="preserve">при личном обращении в Администрацию </w:t>
      </w:r>
      <w:r w:rsidR="00F81078" w:rsidRPr="00DC63F8">
        <w:rPr>
          <w:sz w:val="20"/>
          <w:szCs w:val="20"/>
        </w:rPr>
        <w:t>Литвиновского</w:t>
      </w:r>
      <w:r w:rsidRPr="00DC63F8">
        <w:rPr>
          <w:sz w:val="20"/>
          <w:szCs w:val="20"/>
        </w:rPr>
        <w:t xml:space="preserve"> сельского поселения или в </w:t>
      </w:r>
      <w:r w:rsidRPr="00DC63F8">
        <w:rPr>
          <w:bCs/>
          <w:sz w:val="20"/>
          <w:szCs w:val="20"/>
        </w:rPr>
        <w:t>м</w:t>
      </w:r>
      <w:r w:rsidRPr="00DC63F8">
        <w:rPr>
          <w:sz w:val="20"/>
          <w:szCs w:val="20"/>
        </w:rPr>
        <w:t xml:space="preserve">униципальное автономное учреждение «Многофункциональный центр предоставления государственных и муниципальных услуг» </w:t>
      </w:r>
      <w:proofErr w:type="spellStart"/>
      <w:r w:rsidRPr="00DC63F8">
        <w:rPr>
          <w:sz w:val="20"/>
          <w:szCs w:val="20"/>
        </w:rPr>
        <w:t>Белокалитвинского</w:t>
      </w:r>
      <w:proofErr w:type="spellEnd"/>
      <w:r w:rsidRPr="00DC63F8">
        <w:rPr>
          <w:sz w:val="20"/>
          <w:szCs w:val="20"/>
        </w:rPr>
        <w:t xml:space="preserve"> района (далее - МФЦ);</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6F4618" w:rsidRPr="00DC63F8" w:rsidRDefault="006F4618" w:rsidP="006F4618">
      <w:pPr>
        <w:autoSpaceDE w:val="0"/>
        <w:ind w:firstLine="709"/>
        <w:jc w:val="both"/>
        <w:rPr>
          <w:color w:val="0000FF"/>
          <w:sz w:val="20"/>
          <w:szCs w:val="20"/>
        </w:rPr>
      </w:pPr>
      <w:r w:rsidRPr="00DC63F8">
        <w:rPr>
          <w:sz w:val="20"/>
          <w:szCs w:val="20"/>
        </w:rPr>
        <w:t xml:space="preserve">на официальном сайте Администрации </w:t>
      </w:r>
      <w:r w:rsidR="00F81078" w:rsidRPr="00DC63F8">
        <w:rPr>
          <w:sz w:val="20"/>
          <w:szCs w:val="20"/>
        </w:rPr>
        <w:t>Литвиновского</w:t>
      </w:r>
      <w:r w:rsidRPr="00DC63F8">
        <w:rPr>
          <w:sz w:val="20"/>
          <w:szCs w:val="20"/>
        </w:rPr>
        <w:t xml:space="preserve"> сельского поселения,   (далее – официальный сайт): </w:t>
      </w:r>
      <w:r w:rsidR="006043B6" w:rsidRPr="00DC63F8">
        <w:rPr>
          <w:color w:val="0000FF"/>
          <w:sz w:val="20"/>
          <w:szCs w:val="20"/>
        </w:rPr>
        <w:t>http://</w:t>
      </w:r>
      <w:proofErr w:type="spellStart"/>
      <w:r w:rsidR="006043B6" w:rsidRPr="00DC63F8">
        <w:rPr>
          <w:color w:val="0000FF"/>
          <w:sz w:val="20"/>
          <w:szCs w:val="20"/>
          <w:lang w:val="en-US"/>
        </w:rPr>
        <w:t>litvinovadm</w:t>
      </w:r>
      <w:proofErr w:type="spellEnd"/>
      <w:r w:rsidRPr="00DC63F8">
        <w:rPr>
          <w:color w:val="0000FF"/>
          <w:sz w:val="20"/>
          <w:szCs w:val="20"/>
        </w:rPr>
        <w:t>.</w:t>
      </w:r>
      <w:proofErr w:type="spellStart"/>
      <w:r w:rsidRPr="00DC63F8">
        <w:rPr>
          <w:color w:val="0000FF"/>
          <w:sz w:val="20"/>
          <w:szCs w:val="20"/>
          <w:lang w:val="en-US"/>
        </w:rPr>
        <w:t>ru</w:t>
      </w:r>
      <w:proofErr w:type="spellEnd"/>
    </w:p>
    <w:p w:rsidR="006F4618" w:rsidRPr="00DC63F8" w:rsidRDefault="006F4618" w:rsidP="006F4618">
      <w:pPr>
        <w:pStyle w:val="a5"/>
        <w:shd w:val="clear" w:color="auto" w:fill="FFFFFF"/>
        <w:spacing w:before="0" w:after="0"/>
        <w:ind w:firstLine="709"/>
        <w:jc w:val="both"/>
        <w:rPr>
          <w:rFonts w:ascii="Times New Roman" w:hAnsi="Times New Roman"/>
          <w:color w:val="0000FF"/>
          <w:sz w:val="20"/>
          <w:szCs w:val="20"/>
        </w:rPr>
      </w:pPr>
      <w:r w:rsidRPr="00DC63F8">
        <w:rPr>
          <w:rFonts w:ascii="Times New Roman" w:hAnsi="Times New Roman"/>
          <w:sz w:val="20"/>
          <w:szCs w:val="20"/>
        </w:rPr>
        <w:t xml:space="preserve">на портале сети  МФЦ: </w:t>
      </w:r>
      <w:r w:rsidRPr="00DC63F8">
        <w:rPr>
          <w:rFonts w:ascii="Times New Roman" w:hAnsi="Times New Roman"/>
          <w:color w:val="0000FF"/>
          <w:sz w:val="20"/>
          <w:szCs w:val="20"/>
        </w:rPr>
        <w:t>http://www.mfc61.ru</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на ЕПГУ.</w:t>
      </w:r>
    </w:p>
    <w:p w:rsidR="006F4618" w:rsidRPr="00DC63F8" w:rsidRDefault="006F4618" w:rsidP="006F4618">
      <w:pPr>
        <w:widowControl w:val="0"/>
        <w:tabs>
          <w:tab w:val="left" w:pos="142"/>
          <w:tab w:val="left" w:pos="284"/>
          <w:tab w:val="left" w:pos="1701"/>
        </w:tabs>
        <w:suppressAutoHyphens/>
        <w:autoSpaceDE w:val="0"/>
        <w:spacing w:line="228" w:lineRule="auto"/>
        <w:ind w:firstLine="709"/>
        <w:jc w:val="both"/>
        <w:rPr>
          <w:sz w:val="20"/>
          <w:szCs w:val="20"/>
        </w:rPr>
      </w:pPr>
      <w:r w:rsidRPr="00DC63F8">
        <w:rPr>
          <w:sz w:val="20"/>
          <w:szCs w:val="20"/>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6F4618" w:rsidRPr="00DC63F8" w:rsidRDefault="006F4618" w:rsidP="006F4618">
      <w:pPr>
        <w:widowControl w:val="0"/>
        <w:tabs>
          <w:tab w:val="left" w:pos="1701"/>
        </w:tabs>
        <w:suppressAutoHyphens/>
        <w:autoSpaceDE w:val="0"/>
        <w:spacing w:line="228" w:lineRule="auto"/>
        <w:ind w:firstLine="708"/>
        <w:jc w:val="both"/>
        <w:rPr>
          <w:sz w:val="20"/>
          <w:szCs w:val="20"/>
        </w:rPr>
      </w:pPr>
      <w:r w:rsidRPr="00DC63F8">
        <w:rPr>
          <w:sz w:val="20"/>
          <w:szCs w:val="20"/>
        </w:rPr>
        <w:t>информирование в МФЦ;</w:t>
      </w:r>
    </w:p>
    <w:p w:rsidR="006F4618" w:rsidRPr="00DC63F8" w:rsidRDefault="006F4618" w:rsidP="006F4618">
      <w:pPr>
        <w:widowControl w:val="0"/>
        <w:tabs>
          <w:tab w:val="left" w:pos="1701"/>
        </w:tabs>
        <w:suppressAutoHyphens/>
        <w:autoSpaceDE w:val="0"/>
        <w:spacing w:line="228" w:lineRule="auto"/>
        <w:ind w:firstLine="708"/>
        <w:jc w:val="both"/>
        <w:rPr>
          <w:sz w:val="20"/>
          <w:szCs w:val="20"/>
        </w:rPr>
      </w:pPr>
      <w:r w:rsidRPr="00DC63F8">
        <w:rPr>
          <w:sz w:val="20"/>
          <w:szCs w:val="20"/>
        </w:rPr>
        <w:t xml:space="preserve">консультирование при личном обращении в Администрацию </w:t>
      </w:r>
      <w:r w:rsidR="00F81078" w:rsidRPr="00DC63F8">
        <w:rPr>
          <w:sz w:val="20"/>
          <w:szCs w:val="20"/>
        </w:rPr>
        <w:t>Литвиновского</w:t>
      </w:r>
      <w:r w:rsidRPr="00DC63F8">
        <w:rPr>
          <w:sz w:val="20"/>
          <w:szCs w:val="20"/>
        </w:rPr>
        <w:t xml:space="preserve"> сельского поселения и МФЦ;</w:t>
      </w:r>
    </w:p>
    <w:p w:rsidR="006F4618" w:rsidRPr="00DC63F8" w:rsidRDefault="006F4618" w:rsidP="006F4618">
      <w:pPr>
        <w:widowControl w:val="0"/>
        <w:tabs>
          <w:tab w:val="left" w:pos="1701"/>
        </w:tabs>
        <w:suppressAutoHyphens/>
        <w:autoSpaceDE w:val="0"/>
        <w:spacing w:line="228" w:lineRule="auto"/>
        <w:ind w:firstLine="708"/>
        <w:jc w:val="both"/>
        <w:rPr>
          <w:sz w:val="20"/>
          <w:szCs w:val="20"/>
        </w:rPr>
      </w:pPr>
      <w:r w:rsidRPr="00DC63F8">
        <w:rPr>
          <w:sz w:val="20"/>
          <w:szCs w:val="20"/>
        </w:rPr>
        <w:t>консультирование по телефону;</w:t>
      </w:r>
    </w:p>
    <w:p w:rsidR="006F4618" w:rsidRPr="00DC63F8" w:rsidRDefault="006F4618" w:rsidP="006F4618">
      <w:pPr>
        <w:widowControl w:val="0"/>
        <w:tabs>
          <w:tab w:val="left" w:pos="1701"/>
        </w:tabs>
        <w:suppressAutoHyphens/>
        <w:autoSpaceDE w:val="0"/>
        <w:spacing w:line="228" w:lineRule="auto"/>
        <w:ind w:firstLine="708"/>
        <w:jc w:val="both"/>
        <w:rPr>
          <w:sz w:val="20"/>
          <w:szCs w:val="20"/>
        </w:rPr>
      </w:pPr>
      <w:r w:rsidRPr="00DC63F8">
        <w:rPr>
          <w:sz w:val="20"/>
          <w:szCs w:val="20"/>
        </w:rPr>
        <w:t>почтовой связью;</w:t>
      </w:r>
    </w:p>
    <w:p w:rsidR="006F4618" w:rsidRPr="00DC63F8" w:rsidRDefault="006F4618" w:rsidP="006F4618">
      <w:pPr>
        <w:widowControl w:val="0"/>
        <w:tabs>
          <w:tab w:val="left" w:pos="1701"/>
        </w:tabs>
        <w:suppressAutoHyphens/>
        <w:autoSpaceDE w:val="0"/>
        <w:spacing w:line="228" w:lineRule="auto"/>
        <w:ind w:firstLine="708"/>
        <w:jc w:val="both"/>
        <w:rPr>
          <w:sz w:val="20"/>
          <w:szCs w:val="20"/>
        </w:rPr>
      </w:pPr>
      <w:r w:rsidRPr="00DC63F8">
        <w:rPr>
          <w:sz w:val="20"/>
          <w:szCs w:val="20"/>
        </w:rPr>
        <w:t>по электронной почте.</w:t>
      </w:r>
    </w:p>
    <w:p w:rsidR="006F4618" w:rsidRPr="00DC63F8" w:rsidRDefault="006F4618" w:rsidP="006F4618">
      <w:pPr>
        <w:widowControl w:val="0"/>
        <w:tabs>
          <w:tab w:val="left" w:pos="1701"/>
        </w:tabs>
        <w:suppressAutoHyphens/>
        <w:autoSpaceDE w:val="0"/>
        <w:spacing w:line="228" w:lineRule="auto"/>
        <w:ind w:firstLine="708"/>
        <w:jc w:val="both"/>
        <w:rPr>
          <w:sz w:val="20"/>
          <w:szCs w:val="20"/>
        </w:rPr>
      </w:pPr>
      <w:r w:rsidRPr="00DC63F8">
        <w:rPr>
          <w:sz w:val="20"/>
          <w:szCs w:val="20"/>
        </w:rPr>
        <w:lastRenderedPageBreak/>
        <w:t>1.3.1.1. Информирование в МФЦ.</w:t>
      </w:r>
    </w:p>
    <w:p w:rsidR="006F4618" w:rsidRPr="00DC63F8" w:rsidRDefault="006F4618" w:rsidP="006F4618">
      <w:pPr>
        <w:tabs>
          <w:tab w:val="left" w:pos="1701"/>
        </w:tabs>
        <w:autoSpaceDE w:val="0"/>
        <w:ind w:firstLine="709"/>
        <w:jc w:val="both"/>
        <w:rPr>
          <w:sz w:val="20"/>
          <w:szCs w:val="20"/>
        </w:rPr>
      </w:pPr>
      <w:r w:rsidRPr="00DC63F8">
        <w:rPr>
          <w:sz w:val="20"/>
          <w:szCs w:val="20"/>
        </w:rPr>
        <w:t xml:space="preserve">Информирование осуществляется в объеме и порядке, предусмотренном соглашением о взаимодействии между МФЦ и Администрации </w:t>
      </w:r>
      <w:r w:rsidR="00F81078" w:rsidRPr="00DC63F8">
        <w:rPr>
          <w:sz w:val="20"/>
          <w:szCs w:val="20"/>
        </w:rPr>
        <w:t>Литвиновского</w:t>
      </w:r>
      <w:r w:rsidRPr="00DC63F8">
        <w:rPr>
          <w:sz w:val="20"/>
          <w:szCs w:val="20"/>
        </w:rPr>
        <w:t xml:space="preserve"> сельского поселения </w:t>
      </w:r>
    </w:p>
    <w:p w:rsidR="006F4618" w:rsidRPr="00DC63F8" w:rsidRDefault="006F4618" w:rsidP="006F4618">
      <w:pPr>
        <w:tabs>
          <w:tab w:val="left" w:pos="1701"/>
        </w:tabs>
        <w:autoSpaceDE w:val="0"/>
        <w:ind w:firstLine="709"/>
        <w:jc w:val="both"/>
        <w:rPr>
          <w:sz w:val="20"/>
          <w:szCs w:val="20"/>
        </w:rPr>
      </w:pPr>
      <w:r w:rsidRPr="00DC63F8">
        <w:rPr>
          <w:sz w:val="20"/>
          <w:szCs w:val="20"/>
        </w:rPr>
        <w:t xml:space="preserve">1.3.1.2. Консультирование при личном обращении в Администрацию </w:t>
      </w:r>
      <w:r w:rsidR="00F81078" w:rsidRPr="00DC63F8">
        <w:rPr>
          <w:sz w:val="20"/>
          <w:szCs w:val="20"/>
        </w:rPr>
        <w:t>Литвиновского</w:t>
      </w:r>
      <w:r w:rsidRPr="00DC63F8">
        <w:rPr>
          <w:sz w:val="20"/>
          <w:szCs w:val="20"/>
        </w:rPr>
        <w:t xml:space="preserve"> сельского поселения и МФЦ.</w:t>
      </w:r>
    </w:p>
    <w:p w:rsidR="006F4618" w:rsidRPr="00DC63F8" w:rsidRDefault="006F4618" w:rsidP="006F4618">
      <w:pPr>
        <w:tabs>
          <w:tab w:val="left" w:pos="1701"/>
        </w:tabs>
        <w:autoSpaceDE w:val="0"/>
        <w:spacing w:line="228" w:lineRule="auto"/>
        <w:ind w:firstLine="709"/>
        <w:jc w:val="both"/>
        <w:rPr>
          <w:sz w:val="20"/>
          <w:szCs w:val="20"/>
        </w:rPr>
      </w:pPr>
      <w:r w:rsidRPr="00DC63F8">
        <w:rPr>
          <w:sz w:val="20"/>
          <w:szCs w:val="20"/>
        </w:rPr>
        <w:t>Индивидуальная консультация каждого заинтересованного лица ответственными исполнителями не может превышать десять минут.</w:t>
      </w:r>
    </w:p>
    <w:p w:rsidR="006F4618" w:rsidRPr="00DC63F8" w:rsidRDefault="006F4618" w:rsidP="006F4618">
      <w:pPr>
        <w:widowControl w:val="0"/>
        <w:tabs>
          <w:tab w:val="left" w:pos="1701"/>
        </w:tabs>
        <w:suppressAutoHyphens/>
        <w:autoSpaceDE w:val="0"/>
        <w:spacing w:line="228" w:lineRule="auto"/>
        <w:ind w:firstLine="708"/>
        <w:jc w:val="both"/>
        <w:rPr>
          <w:sz w:val="20"/>
          <w:szCs w:val="20"/>
        </w:rPr>
      </w:pPr>
      <w:r w:rsidRPr="00DC63F8">
        <w:rPr>
          <w:sz w:val="20"/>
          <w:szCs w:val="20"/>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6F4618" w:rsidRPr="00DC63F8" w:rsidRDefault="006F4618" w:rsidP="006F4618">
      <w:pPr>
        <w:widowControl w:val="0"/>
        <w:tabs>
          <w:tab w:val="left" w:pos="1701"/>
        </w:tabs>
        <w:suppressAutoHyphens/>
        <w:autoSpaceDE w:val="0"/>
        <w:spacing w:line="228" w:lineRule="auto"/>
        <w:ind w:firstLine="708"/>
        <w:jc w:val="both"/>
        <w:rPr>
          <w:sz w:val="20"/>
          <w:szCs w:val="20"/>
        </w:rPr>
      </w:pPr>
      <w:r w:rsidRPr="00DC63F8">
        <w:rPr>
          <w:sz w:val="20"/>
          <w:szCs w:val="20"/>
        </w:rPr>
        <w:t>1.3.1.3. Консультирование по телефону.</w:t>
      </w:r>
    </w:p>
    <w:p w:rsidR="006F4618" w:rsidRPr="00DC63F8" w:rsidRDefault="006F4618" w:rsidP="006F4618">
      <w:pPr>
        <w:widowControl w:val="0"/>
        <w:tabs>
          <w:tab w:val="left" w:pos="1701"/>
        </w:tabs>
        <w:suppressAutoHyphens/>
        <w:autoSpaceDE w:val="0"/>
        <w:spacing w:line="228" w:lineRule="auto"/>
        <w:ind w:firstLine="708"/>
        <w:jc w:val="both"/>
        <w:rPr>
          <w:sz w:val="20"/>
          <w:szCs w:val="20"/>
        </w:rPr>
      </w:pPr>
      <w:r w:rsidRPr="00DC63F8">
        <w:rPr>
          <w:sz w:val="20"/>
          <w:szCs w:val="20"/>
        </w:rPr>
        <w:t>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w:t>
      </w:r>
      <w:r w:rsidR="00E86813" w:rsidRPr="00DC63F8">
        <w:rPr>
          <w:sz w:val="20"/>
          <w:szCs w:val="20"/>
        </w:rPr>
        <w:t xml:space="preserve">униципальной услуге по телефону </w:t>
      </w:r>
      <w:r w:rsidRPr="00DC63F8">
        <w:rPr>
          <w:sz w:val="20"/>
          <w:szCs w:val="20"/>
        </w:rPr>
        <w:t>автоинформатору не предоставляется.</w:t>
      </w:r>
    </w:p>
    <w:p w:rsidR="006F4618" w:rsidRPr="00DC63F8" w:rsidRDefault="006F4618" w:rsidP="006F4618">
      <w:pPr>
        <w:widowControl w:val="0"/>
        <w:tabs>
          <w:tab w:val="left" w:pos="1701"/>
        </w:tabs>
        <w:suppressAutoHyphens/>
        <w:autoSpaceDE w:val="0"/>
        <w:spacing w:line="228" w:lineRule="auto"/>
        <w:ind w:firstLine="708"/>
        <w:jc w:val="both"/>
        <w:rPr>
          <w:sz w:val="20"/>
          <w:szCs w:val="20"/>
        </w:rPr>
      </w:pPr>
      <w:r w:rsidRPr="00DC63F8">
        <w:rPr>
          <w:sz w:val="20"/>
          <w:szCs w:val="20"/>
        </w:rPr>
        <w:t>1.3.1.4. Консультирование почтовой связью.</w:t>
      </w:r>
    </w:p>
    <w:p w:rsidR="006F4618" w:rsidRPr="00DC63F8" w:rsidRDefault="006F4618" w:rsidP="006F4618">
      <w:pPr>
        <w:widowControl w:val="0"/>
        <w:tabs>
          <w:tab w:val="left" w:pos="1701"/>
        </w:tabs>
        <w:suppressAutoHyphens/>
        <w:autoSpaceDE w:val="0"/>
        <w:spacing w:line="228" w:lineRule="auto"/>
        <w:ind w:firstLine="708"/>
        <w:jc w:val="both"/>
        <w:rPr>
          <w:sz w:val="20"/>
          <w:szCs w:val="20"/>
        </w:rPr>
      </w:pPr>
      <w:r w:rsidRPr="00DC63F8">
        <w:rPr>
          <w:sz w:val="20"/>
          <w:szCs w:val="20"/>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Администрацию </w:t>
      </w:r>
      <w:r w:rsidR="00F81078" w:rsidRPr="00DC63F8">
        <w:rPr>
          <w:sz w:val="20"/>
          <w:szCs w:val="20"/>
        </w:rPr>
        <w:t>Литвиновского</w:t>
      </w:r>
      <w:r w:rsidRPr="00DC63F8">
        <w:rPr>
          <w:sz w:val="20"/>
          <w:szCs w:val="20"/>
        </w:rPr>
        <w:t xml:space="preserve"> сельского поселения.</w:t>
      </w:r>
    </w:p>
    <w:p w:rsidR="006F4618" w:rsidRPr="00DC63F8" w:rsidRDefault="006F4618" w:rsidP="006F4618">
      <w:pPr>
        <w:widowControl w:val="0"/>
        <w:tabs>
          <w:tab w:val="left" w:pos="1701"/>
        </w:tabs>
        <w:suppressAutoHyphens/>
        <w:autoSpaceDE w:val="0"/>
        <w:spacing w:line="228" w:lineRule="auto"/>
        <w:ind w:firstLine="709"/>
        <w:jc w:val="both"/>
        <w:rPr>
          <w:sz w:val="20"/>
          <w:szCs w:val="20"/>
        </w:rPr>
      </w:pPr>
      <w:r w:rsidRPr="00DC63F8">
        <w:rPr>
          <w:sz w:val="20"/>
          <w:szCs w:val="20"/>
        </w:rPr>
        <w:t>1.3.1.5. Консультирование по электронной почте.</w:t>
      </w:r>
    </w:p>
    <w:p w:rsidR="006F4618" w:rsidRPr="00DC63F8" w:rsidRDefault="006F4618" w:rsidP="006F4618">
      <w:pPr>
        <w:widowControl w:val="0"/>
        <w:tabs>
          <w:tab w:val="left" w:pos="1701"/>
        </w:tabs>
        <w:suppressAutoHyphens/>
        <w:autoSpaceDE w:val="0"/>
        <w:spacing w:line="228" w:lineRule="auto"/>
        <w:ind w:firstLine="709"/>
        <w:jc w:val="both"/>
        <w:rPr>
          <w:sz w:val="20"/>
          <w:szCs w:val="20"/>
        </w:rPr>
      </w:pPr>
      <w:r w:rsidRPr="00DC63F8">
        <w:rPr>
          <w:sz w:val="20"/>
          <w:szCs w:val="20"/>
        </w:rPr>
        <w:t xml:space="preserve">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Администрации </w:t>
      </w:r>
      <w:r w:rsidR="00F81078" w:rsidRPr="00DC63F8">
        <w:rPr>
          <w:sz w:val="20"/>
          <w:szCs w:val="20"/>
        </w:rPr>
        <w:t>Литвиновского</w:t>
      </w:r>
      <w:r w:rsidRPr="00DC63F8">
        <w:rPr>
          <w:sz w:val="20"/>
          <w:szCs w:val="20"/>
        </w:rPr>
        <w:t xml:space="preserve"> сельского поселения.</w:t>
      </w:r>
    </w:p>
    <w:p w:rsidR="006F4618" w:rsidRPr="00DC63F8" w:rsidRDefault="006F4618" w:rsidP="006F4618">
      <w:pPr>
        <w:tabs>
          <w:tab w:val="center" w:pos="4536"/>
          <w:tab w:val="right" w:pos="9072"/>
        </w:tabs>
        <w:suppressAutoHyphens/>
        <w:ind w:firstLine="709"/>
        <w:rPr>
          <w:sz w:val="20"/>
          <w:szCs w:val="20"/>
        </w:rPr>
      </w:pPr>
      <w:r w:rsidRPr="00DC63F8">
        <w:rPr>
          <w:sz w:val="20"/>
          <w:szCs w:val="20"/>
        </w:rPr>
        <w:t>1.3.1.6. На информационных стендах в местах предоставления муниципальной услуги размещается следующая информация:</w:t>
      </w:r>
    </w:p>
    <w:p w:rsidR="006F4618" w:rsidRPr="00DC63F8" w:rsidRDefault="006F4618" w:rsidP="006F4618">
      <w:pPr>
        <w:shd w:val="clear" w:color="auto" w:fill="FFFFFF"/>
        <w:ind w:firstLine="709"/>
        <w:rPr>
          <w:color w:val="000000"/>
          <w:sz w:val="20"/>
          <w:szCs w:val="20"/>
        </w:rPr>
      </w:pPr>
      <w:r w:rsidRPr="00DC63F8">
        <w:rPr>
          <w:color w:val="000000"/>
          <w:sz w:val="20"/>
          <w:szCs w:val="20"/>
        </w:rPr>
        <w:t>перечень муниципальных услуг, предоставление которых организовано в МФЦ;</w:t>
      </w:r>
    </w:p>
    <w:p w:rsidR="006F4618" w:rsidRPr="00DC63F8" w:rsidRDefault="006F4618" w:rsidP="006F4618">
      <w:pPr>
        <w:shd w:val="clear" w:color="auto" w:fill="FFFFFF"/>
        <w:ind w:firstLine="709"/>
        <w:rPr>
          <w:color w:val="000000"/>
          <w:sz w:val="20"/>
          <w:szCs w:val="20"/>
        </w:rPr>
      </w:pPr>
      <w:r w:rsidRPr="00DC63F8">
        <w:rPr>
          <w:color w:val="000000"/>
          <w:sz w:val="20"/>
          <w:szCs w:val="20"/>
        </w:rPr>
        <w:t>сроки предоставления муниципальных услуг;</w:t>
      </w:r>
    </w:p>
    <w:p w:rsidR="006F4618" w:rsidRPr="00DC63F8" w:rsidRDefault="006F4618" w:rsidP="006F4618">
      <w:pPr>
        <w:shd w:val="clear" w:color="auto" w:fill="FFFFFF"/>
        <w:ind w:firstLine="709"/>
        <w:rPr>
          <w:color w:val="000000"/>
          <w:sz w:val="20"/>
          <w:szCs w:val="20"/>
        </w:rPr>
      </w:pPr>
      <w:r w:rsidRPr="00DC63F8">
        <w:rPr>
          <w:color w:val="000000"/>
          <w:sz w:val="20"/>
          <w:szCs w:val="20"/>
        </w:rPr>
        <w:t>порядок обжалования действий (бездействия), а также решений органов, предоставляющих муниципальные услуги;</w:t>
      </w:r>
    </w:p>
    <w:p w:rsidR="006F4618" w:rsidRPr="00DC63F8" w:rsidRDefault="006F4618" w:rsidP="006F4618">
      <w:pPr>
        <w:shd w:val="clear" w:color="auto" w:fill="FFFFFF"/>
        <w:ind w:firstLine="709"/>
        <w:rPr>
          <w:color w:val="000000"/>
          <w:sz w:val="20"/>
          <w:szCs w:val="20"/>
        </w:rPr>
      </w:pPr>
      <w:r w:rsidRPr="00DC63F8">
        <w:rPr>
          <w:color w:val="000000"/>
          <w:sz w:val="20"/>
          <w:szCs w:val="20"/>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6F4618" w:rsidRPr="00DC63F8" w:rsidRDefault="006F4618" w:rsidP="006F4618">
      <w:pPr>
        <w:shd w:val="clear" w:color="auto" w:fill="FFFFFF"/>
        <w:ind w:firstLine="709"/>
        <w:rPr>
          <w:color w:val="000000"/>
          <w:sz w:val="20"/>
          <w:szCs w:val="20"/>
        </w:rPr>
      </w:pPr>
      <w:r w:rsidRPr="00DC63F8">
        <w:rPr>
          <w:color w:val="000000"/>
          <w:sz w:val="20"/>
          <w:szCs w:val="20"/>
        </w:rPr>
        <w:t>режим работы и адреса МФЦ и иных привлекаемых организаций, находящихся на территории субъекта Российской Федерации.</w:t>
      </w:r>
    </w:p>
    <w:p w:rsidR="006F4618" w:rsidRPr="00DC63F8" w:rsidRDefault="006F4618" w:rsidP="006F4618">
      <w:pPr>
        <w:suppressAutoHyphens/>
        <w:spacing w:line="228" w:lineRule="auto"/>
        <w:ind w:firstLine="708"/>
        <w:jc w:val="both"/>
        <w:rPr>
          <w:color w:val="000000"/>
          <w:sz w:val="20"/>
          <w:szCs w:val="20"/>
        </w:rPr>
      </w:pPr>
      <w:r w:rsidRPr="00DC63F8">
        <w:rPr>
          <w:color w:val="000000"/>
          <w:sz w:val="20"/>
          <w:szCs w:val="20"/>
        </w:rPr>
        <w:t xml:space="preserve">1.3.1.7. На официальном сайте, </w:t>
      </w:r>
      <w:r w:rsidRPr="00DC63F8">
        <w:rPr>
          <w:sz w:val="20"/>
          <w:szCs w:val="20"/>
        </w:rPr>
        <w:t>на портале сети  МФЦ</w:t>
      </w:r>
      <w:r w:rsidRPr="00DC63F8">
        <w:rPr>
          <w:color w:val="000000"/>
          <w:sz w:val="20"/>
          <w:szCs w:val="20"/>
        </w:rPr>
        <w:t>, а также на ЕПГУ размещается единый перечень информации:</w:t>
      </w:r>
    </w:p>
    <w:p w:rsidR="006F4618" w:rsidRPr="00DC63F8" w:rsidRDefault="006F4618" w:rsidP="006F4618">
      <w:pPr>
        <w:suppressAutoHyphens/>
        <w:spacing w:line="228" w:lineRule="auto"/>
        <w:ind w:firstLine="709"/>
        <w:jc w:val="both"/>
        <w:rPr>
          <w:color w:val="000000"/>
          <w:sz w:val="20"/>
          <w:szCs w:val="20"/>
        </w:rPr>
      </w:pPr>
      <w:r w:rsidRPr="00DC63F8">
        <w:rPr>
          <w:color w:val="000000"/>
          <w:sz w:val="20"/>
          <w:szCs w:val="20"/>
        </w:rPr>
        <w:t>круг заявителей;</w:t>
      </w:r>
    </w:p>
    <w:p w:rsidR="006F4618" w:rsidRPr="00DC63F8" w:rsidRDefault="006F4618" w:rsidP="006F4618">
      <w:pPr>
        <w:suppressAutoHyphens/>
        <w:spacing w:line="228" w:lineRule="auto"/>
        <w:ind w:firstLine="709"/>
        <w:jc w:val="both"/>
        <w:rPr>
          <w:color w:val="000000"/>
          <w:sz w:val="20"/>
          <w:szCs w:val="20"/>
        </w:rPr>
      </w:pPr>
      <w:r w:rsidRPr="00DC63F8">
        <w:rPr>
          <w:color w:val="000000"/>
          <w:sz w:val="20"/>
          <w:szCs w:val="20"/>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6F4618" w:rsidRPr="00DC63F8" w:rsidRDefault="006F4618" w:rsidP="006F4618">
      <w:pPr>
        <w:suppressAutoHyphens/>
        <w:spacing w:line="228" w:lineRule="auto"/>
        <w:ind w:firstLine="709"/>
        <w:jc w:val="both"/>
        <w:rPr>
          <w:color w:val="000000"/>
          <w:sz w:val="20"/>
          <w:szCs w:val="20"/>
        </w:rPr>
      </w:pPr>
      <w:r w:rsidRPr="00DC63F8">
        <w:rPr>
          <w:color w:val="000000"/>
          <w:sz w:val="20"/>
          <w:szCs w:val="20"/>
        </w:rPr>
        <w:t>результаты предоставления муниципальной услуги, порядок выдачи документа, являющегося результатом предоставления муниципальной услуги;</w:t>
      </w:r>
    </w:p>
    <w:p w:rsidR="006F4618" w:rsidRPr="00DC63F8" w:rsidRDefault="006F4618" w:rsidP="006F4618">
      <w:pPr>
        <w:suppressAutoHyphens/>
        <w:spacing w:line="228" w:lineRule="auto"/>
        <w:ind w:firstLine="709"/>
        <w:jc w:val="both"/>
        <w:rPr>
          <w:color w:val="000000"/>
          <w:sz w:val="20"/>
          <w:szCs w:val="20"/>
        </w:rPr>
      </w:pPr>
      <w:r w:rsidRPr="00DC63F8">
        <w:rPr>
          <w:color w:val="000000"/>
          <w:sz w:val="20"/>
          <w:szCs w:val="20"/>
        </w:rPr>
        <w:t>срок предоставления муниципальной услуги;</w:t>
      </w:r>
    </w:p>
    <w:p w:rsidR="006F4618" w:rsidRPr="00DC63F8" w:rsidRDefault="006F4618" w:rsidP="006F4618">
      <w:pPr>
        <w:suppressAutoHyphens/>
        <w:spacing w:line="228" w:lineRule="auto"/>
        <w:ind w:firstLine="709"/>
        <w:jc w:val="both"/>
        <w:rPr>
          <w:color w:val="000000"/>
          <w:sz w:val="20"/>
          <w:szCs w:val="20"/>
        </w:rPr>
      </w:pPr>
      <w:r w:rsidRPr="00DC63F8">
        <w:rPr>
          <w:color w:val="000000"/>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6F4618" w:rsidRPr="00DC63F8" w:rsidRDefault="006F4618" w:rsidP="006F4618">
      <w:pPr>
        <w:suppressAutoHyphens/>
        <w:spacing w:line="228" w:lineRule="auto"/>
        <w:ind w:firstLine="709"/>
        <w:jc w:val="both"/>
        <w:rPr>
          <w:color w:val="000000"/>
          <w:sz w:val="20"/>
          <w:szCs w:val="20"/>
        </w:rPr>
      </w:pPr>
      <w:r w:rsidRPr="00DC63F8">
        <w:rPr>
          <w:color w:val="000000"/>
          <w:sz w:val="20"/>
          <w:szCs w:val="20"/>
        </w:rPr>
        <w:t>исчерпывающий перечень оснований для приостановления или отказа в предоставлении муниципальной услуги;</w:t>
      </w:r>
    </w:p>
    <w:p w:rsidR="006F4618" w:rsidRPr="00DC63F8" w:rsidRDefault="006F4618" w:rsidP="006F4618">
      <w:pPr>
        <w:suppressAutoHyphens/>
        <w:spacing w:line="228" w:lineRule="auto"/>
        <w:ind w:firstLine="709"/>
        <w:jc w:val="both"/>
        <w:rPr>
          <w:color w:val="000000"/>
          <w:sz w:val="20"/>
          <w:szCs w:val="20"/>
        </w:rPr>
      </w:pPr>
      <w:r w:rsidRPr="00DC63F8">
        <w:rPr>
          <w:color w:val="000000"/>
          <w:sz w:val="20"/>
          <w:szCs w:val="20"/>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F4618" w:rsidRPr="00DC63F8" w:rsidRDefault="006F4618" w:rsidP="006F4618">
      <w:pPr>
        <w:suppressAutoHyphens/>
        <w:spacing w:line="228" w:lineRule="auto"/>
        <w:ind w:firstLine="709"/>
        <w:jc w:val="both"/>
        <w:rPr>
          <w:color w:val="000000"/>
          <w:sz w:val="20"/>
          <w:szCs w:val="20"/>
        </w:rPr>
      </w:pPr>
      <w:r w:rsidRPr="00DC63F8">
        <w:rPr>
          <w:color w:val="000000"/>
          <w:sz w:val="20"/>
          <w:szCs w:val="20"/>
        </w:rPr>
        <w:t>формы заявлений (уведомлений, сообщений), используемые при предоставлении муниципальной услуги.</w:t>
      </w:r>
    </w:p>
    <w:p w:rsidR="006F4618" w:rsidRPr="00DC63F8" w:rsidRDefault="006F4618" w:rsidP="001648DF">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Также</w:t>
      </w:r>
      <w:r w:rsidR="001648DF" w:rsidRPr="00DC63F8">
        <w:rPr>
          <w:sz w:val="20"/>
          <w:szCs w:val="20"/>
        </w:rPr>
        <w:t>,</w:t>
      </w:r>
      <w:r w:rsidR="00770F26" w:rsidRPr="00DC63F8">
        <w:rPr>
          <w:sz w:val="20"/>
          <w:szCs w:val="20"/>
        </w:rPr>
        <w:t xml:space="preserve"> </w:t>
      </w:r>
      <w:r w:rsidRPr="00DC63F8">
        <w:rPr>
          <w:sz w:val="20"/>
          <w:szCs w:val="20"/>
        </w:rPr>
        <w:t xml:space="preserve"> информация по вопросам предоставления муниципальной услуги, сведения о ходе ее предоставления мо</w:t>
      </w:r>
      <w:r w:rsidR="001648DF" w:rsidRPr="00DC63F8">
        <w:rPr>
          <w:sz w:val="20"/>
          <w:szCs w:val="20"/>
        </w:rPr>
        <w:t>же</w:t>
      </w:r>
      <w:r w:rsidRPr="00DC63F8">
        <w:rPr>
          <w:sz w:val="20"/>
          <w:szCs w:val="20"/>
        </w:rPr>
        <w:t>т быть получен</w:t>
      </w:r>
      <w:r w:rsidR="001648DF" w:rsidRPr="00DC63F8">
        <w:rPr>
          <w:sz w:val="20"/>
          <w:szCs w:val="20"/>
        </w:rPr>
        <w:t>а</w:t>
      </w:r>
      <w:r w:rsidRPr="00DC63F8">
        <w:rPr>
          <w:sz w:val="20"/>
          <w:szCs w:val="20"/>
        </w:rPr>
        <w:t xml:space="preserve">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6" w:history="1">
        <w:r w:rsidRPr="00DC63F8">
          <w:rPr>
            <w:rStyle w:val="a4"/>
            <w:sz w:val="20"/>
            <w:szCs w:val="20"/>
          </w:rPr>
          <w:t>www.gosuslugi.ru</w:t>
        </w:r>
      </w:hyperlink>
      <w:r w:rsidRPr="00DC63F8">
        <w:rPr>
          <w:sz w:val="20"/>
          <w:szCs w:val="20"/>
          <w:u w:val="single"/>
        </w:rPr>
        <w:t>.</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Информация на ЕПГУ о порядке и сроках предоставления муниципальной услуги предоставляется заявителю бесплатно.</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Доступ к информации о сроках и порядке предоставления муниципальной услуги осуществляется без выполнения заявителем</w:t>
      </w:r>
      <w:r w:rsidR="00EE5F0D" w:rsidRPr="00DC63F8">
        <w:rPr>
          <w:sz w:val="20"/>
          <w:szCs w:val="20"/>
        </w:rPr>
        <w:t>,</w:t>
      </w:r>
      <w:r w:rsidRPr="00DC63F8">
        <w:rPr>
          <w:sz w:val="20"/>
          <w:szCs w:val="20"/>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6F4618" w:rsidRPr="00DC63F8" w:rsidRDefault="006F4618" w:rsidP="006F4618">
      <w:pPr>
        <w:autoSpaceDE w:val="0"/>
        <w:ind w:firstLine="709"/>
        <w:jc w:val="both"/>
        <w:rPr>
          <w:sz w:val="20"/>
          <w:szCs w:val="20"/>
        </w:rPr>
      </w:pPr>
      <w:r w:rsidRPr="00DC63F8">
        <w:rPr>
          <w:sz w:val="20"/>
          <w:szCs w:val="20"/>
        </w:rPr>
        <w:t xml:space="preserve">1.3.2. Порядок, форма, место размещения и способы получения справочной информации, в том числе на стендах в местах предоставления </w:t>
      </w:r>
      <w:r w:rsidRPr="00DC63F8">
        <w:rPr>
          <w:color w:val="000000"/>
          <w:sz w:val="20"/>
          <w:szCs w:val="20"/>
        </w:rPr>
        <w:t>муниципальной услуги и услуг, которые являются необходимыми и обязательными для предоставления муниципальной услуги, и в м</w:t>
      </w:r>
      <w:r w:rsidRPr="00DC63F8">
        <w:rPr>
          <w:sz w:val="20"/>
          <w:szCs w:val="20"/>
        </w:rPr>
        <w:t>ногофункциональном центре предоставления государственных и муниципальных услуг.</w:t>
      </w:r>
    </w:p>
    <w:p w:rsidR="006F4618" w:rsidRPr="00DC63F8" w:rsidRDefault="006F4618" w:rsidP="006F4618">
      <w:pPr>
        <w:autoSpaceDE w:val="0"/>
        <w:spacing w:line="228" w:lineRule="auto"/>
        <w:ind w:firstLine="709"/>
        <w:jc w:val="both"/>
        <w:rPr>
          <w:sz w:val="20"/>
          <w:szCs w:val="20"/>
        </w:rPr>
      </w:pPr>
      <w:r w:rsidRPr="00DC63F8">
        <w:rPr>
          <w:sz w:val="20"/>
          <w:szCs w:val="20"/>
        </w:rPr>
        <w:t xml:space="preserve">Справочная информация о месте нахождения и графике работы, справочных телефонах  Администрации </w:t>
      </w:r>
      <w:r w:rsidR="00F81078" w:rsidRPr="00DC63F8">
        <w:rPr>
          <w:sz w:val="20"/>
          <w:szCs w:val="20"/>
        </w:rPr>
        <w:t>Литвиновского</w:t>
      </w:r>
      <w:r w:rsidRPr="00DC63F8">
        <w:rPr>
          <w:sz w:val="20"/>
          <w:szCs w:val="20"/>
        </w:rPr>
        <w:t xml:space="preserve"> сельского поселения, МФЦ, а также адреса официальных сайтов,  электронной почты Администрации </w:t>
      </w:r>
      <w:r w:rsidR="00F81078" w:rsidRPr="00DC63F8">
        <w:rPr>
          <w:sz w:val="20"/>
          <w:szCs w:val="20"/>
        </w:rPr>
        <w:t>Литвиновского</w:t>
      </w:r>
      <w:r w:rsidRPr="00DC63F8">
        <w:rPr>
          <w:sz w:val="20"/>
          <w:szCs w:val="20"/>
        </w:rPr>
        <w:t xml:space="preserve"> сельского поселения,  МФЦ в информационно-телекоммуникационной сети  «Интернет» размещается:</w:t>
      </w:r>
    </w:p>
    <w:p w:rsidR="006F4618" w:rsidRPr="00DC63F8" w:rsidRDefault="006F4618" w:rsidP="006F4618">
      <w:pPr>
        <w:shd w:val="clear" w:color="auto" w:fill="FFFFFF"/>
        <w:spacing w:line="228" w:lineRule="auto"/>
        <w:ind w:firstLine="709"/>
        <w:rPr>
          <w:sz w:val="20"/>
          <w:szCs w:val="20"/>
        </w:rPr>
      </w:pPr>
      <w:r w:rsidRPr="00DC63F8">
        <w:rPr>
          <w:sz w:val="20"/>
          <w:szCs w:val="20"/>
        </w:rPr>
        <w:t xml:space="preserve">на официальном сайте Администрации </w:t>
      </w:r>
      <w:r w:rsidR="00F81078" w:rsidRPr="00DC63F8">
        <w:rPr>
          <w:sz w:val="20"/>
          <w:szCs w:val="20"/>
        </w:rPr>
        <w:t>Литвиновского</w:t>
      </w:r>
      <w:r w:rsidRPr="00DC63F8">
        <w:rPr>
          <w:sz w:val="20"/>
          <w:szCs w:val="20"/>
        </w:rPr>
        <w:t xml:space="preserve"> сельского поселения: </w:t>
      </w:r>
      <w:r w:rsidR="006043B6" w:rsidRPr="00DC63F8">
        <w:rPr>
          <w:color w:val="0000FF"/>
          <w:sz w:val="20"/>
          <w:szCs w:val="20"/>
        </w:rPr>
        <w:t>http://</w:t>
      </w:r>
      <w:proofErr w:type="spellStart"/>
      <w:r w:rsidR="006043B6" w:rsidRPr="00DC63F8">
        <w:rPr>
          <w:color w:val="0000FF"/>
          <w:sz w:val="20"/>
          <w:szCs w:val="20"/>
          <w:lang w:val="en-US"/>
        </w:rPr>
        <w:t>litvinovadm</w:t>
      </w:r>
      <w:proofErr w:type="spellEnd"/>
      <w:r w:rsidR="006043B6" w:rsidRPr="00DC63F8">
        <w:rPr>
          <w:color w:val="0000FF"/>
          <w:sz w:val="20"/>
          <w:szCs w:val="20"/>
        </w:rPr>
        <w:t>.</w:t>
      </w:r>
      <w:proofErr w:type="spellStart"/>
      <w:r w:rsidR="006043B6" w:rsidRPr="00DC63F8">
        <w:rPr>
          <w:color w:val="0000FF"/>
          <w:sz w:val="20"/>
          <w:szCs w:val="20"/>
          <w:lang w:val="en-US"/>
        </w:rPr>
        <w:t>ru</w:t>
      </w:r>
      <w:proofErr w:type="spellEnd"/>
      <w:r w:rsidRPr="00DC63F8">
        <w:rPr>
          <w:sz w:val="20"/>
          <w:szCs w:val="20"/>
        </w:rPr>
        <w:t>;</w:t>
      </w:r>
    </w:p>
    <w:p w:rsidR="006F4618" w:rsidRPr="00DC63F8" w:rsidRDefault="006F4618" w:rsidP="006F4618">
      <w:pPr>
        <w:autoSpaceDE w:val="0"/>
        <w:spacing w:line="228" w:lineRule="auto"/>
        <w:ind w:firstLine="709"/>
        <w:jc w:val="both"/>
        <w:rPr>
          <w:sz w:val="20"/>
          <w:szCs w:val="20"/>
        </w:rPr>
      </w:pPr>
      <w:r w:rsidRPr="00DC63F8">
        <w:rPr>
          <w:sz w:val="20"/>
          <w:szCs w:val="20"/>
        </w:rPr>
        <w:t xml:space="preserve">на интернет-портале единой сети МФЦ Ростовской области (далее – Портал </w:t>
      </w:r>
      <w:proofErr w:type="gramStart"/>
      <w:r w:rsidRPr="00DC63F8">
        <w:rPr>
          <w:sz w:val="20"/>
          <w:szCs w:val="20"/>
        </w:rPr>
        <w:t>сети  МФЦ</w:t>
      </w:r>
      <w:proofErr w:type="gramEnd"/>
      <w:r w:rsidRPr="00DC63F8">
        <w:rPr>
          <w:sz w:val="20"/>
          <w:szCs w:val="20"/>
        </w:rPr>
        <w:t xml:space="preserve">): </w:t>
      </w:r>
      <w:hyperlink r:id="rId7" w:history="1">
        <w:r w:rsidRPr="00DC63F8">
          <w:rPr>
            <w:rStyle w:val="a4"/>
            <w:sz w:val="20"/>
            <w:szCs w:val="20"/>
          </w:rPr>
          <w:t>http://www.mfc61.ru/</w:t>
        </w:r>
      </w:hyperlink>
      <w:r w:rsidRPr="00DC63F8">
        <w:rPr>
          <w:sz w:val="20"/>
          <w:szCs w:val="20"/>
        </w:rPr>
        <w:t>;</w:t>
      </w:r>
    </w:p>
    <w:p w:rsidR="006F4618" w:rsidRPr="00DC63F8" w:rsidRDefault="006F4618" w:rsidP="006F4618">
      <w:pPr>
        <w:suppressAutoHyphens/>
        <w:spacing w:line="228" w:lineRule="auto"/>
        <w:ind w:firstLine="709"/>
        <w:jc w:val="both"/>
        <w:rPr>
          <w:sz w:val="20"/>
          <w:szCs w:val="20"/>
        </w:rPr>
      </w:pPr>
      <w:r w:rsidRPr="00DC63F8">
        <w:rPr>
          <w:sz w:val="20"/>
          <w:szCs w:val="20"/>
        </w:rPr>
        <w:t xml:space="preserve">на официальном портале многофункционального центра: </w:t>
      </w:r>
      <w:hyperlink r:id="rId8" w:history="1">
        <w:r w:rsidRPr="00DC63F8">
          <w:rPr>
            <w:rStyle w:val="a4"/>
            <w:sz w:val="20"/>
            <w:szCs w:val="20"/>
          </w:rPr>
          <w:t>http://bk.mfc61.ru/</w:t>
        </w:r>
      </w:hyperlink>
      <w:r w:rsidRPr="00DC63F8">
        <w:rPr>
          <w:sz w:val="20"/>
          <w:szCs w:val="20"/>
        </w:rPr>
        <w:t>.</w:t>
      </w:r>
    </w:p>
    <w:p w:rsidR="006F4618" w:rsidRPr="00DC63F8" w:rsidRDefault="006F4618" w:rsidP="006F4618">
      <w:pPr>
        <w:autoSpaceDE w:val="0"/>
        <w:spacing w:line="228" w:lineRule="auto"/>
        <w:ind w:firstLine="709"/>
        <w:jc w:val="both"/>
        <w:rPr>
          <w:sz w:val="20"/>
          <w:szCs w:val="20"/>
        </w:rPr>
      </w:pPr>
      <w:r w:rsidRPr="00DC63F8">
        <w:rPr>
          <w:sz w:val="20"/>
          <w:szCs w:val="20"/>
        </w:rPr>
        <w:lastRenderedPageBreak/>
        <w:t>на ЕПГУ;</w:t>
      </w:r>
    </w:p>
    <w:p w:rsidR="006F4618" w:rsidRPr="00DC63F8" w:rsidRDefault="006F4618" w:rsidP="006F4618">
      <w:pPr>
        <w:widowControl w:val="0"/>
        <w:tabs>
          <w:tab w:val="left" w:pos="360"/>
          <w:tab w:val="left" w:pos="1080"/>
          <w:tab w:val="left" w:pos="1418"/>
          <w:tab w:val="left" w:pos="5400"/>
        </w:tabs>
        <w:spacing w:line="228" w:lineRule="auto"/>
        <w:ind w:firstLine="709"/>
        <w:jc w:val="both"/>
        <w:rPr>
          <w:sz w:val="20"/>
          <w:szCs w:val="20"/>
        </w:rPr>
      </w:pPr>
      <w:r w:rsidRPr="00DC63F8">
        <w:rPr>
          <w:sz w:val="20"/>
          <w:szCs w:val="20"/>
        </w:rPr>
        <w:t>на информационных стендах в местах предоставления муниципальной услуги.</w:t>
      </w:r>
    </w:p>
    <w:p w:rsidR="006F4618" w:rsidRPr="00DC63F8" w:rsidRDefault="006F4618" w:rsidP="006F4618">
      <w:pPr>
        <w:widowControl w:val="0"/>
        <w:tabs>
          <w:tab w:val="left" w:pos="142"/>
          <w:tab w:val="left" w:pos="284"/>
        </w:tabs>
        <w:suppressAutoHyphens/>
        <w:autoSpaceDE w:val="0"/>
        <w:spacing w:line="228" w:lineRule="auto"/>
        <w:ind w:firstLine="709"/>
        <w:jc w:val="center"/>
        <w:rPr>
          <w:b/>
          <w:bCs/>
          <w:sz w:val="20"/>
          <w:szCs w:val="20"/>
        </w:rPr>
      </w:pPr>
    </w:p>
    <w:p w:rsidR="006F4618" w:rsidRPr="00DC63F8" w:rsidRDefault="006F4618" w:rsidP="006F4618">
      <w:pPr>
        <w:widowControl w:val="0"/>
        <w:tabs>
          <w:tab w:val="left" w:pos="142"/>
          <w:tab w:val="left" w:pos="284"/>
        </w:tabs>
        <w:suppressAutoHyphens/>
        <w:autoSpaceDE w:val="0"/>
        <w:spacing w:line="228" w:lineRule="auto"/>
        <w:ind w:left="-567"/>
        <w:jc w:val="center"/>
        <w:rPr>
          <w:bCs/>
          <w:sz w:val="20"/>
          <w:szCs w:val="20"/>
        </w:rPr>
      </w:pPr>
      <w:r w:rsidRPr="00DC63F8">
        <w:rPr>
          <w:bCs/>
          <w:sz w:val="20"/>
          <w:szCs w:val="20"/>
        </w:rPr>
        <w:t xml:space="preserve">2. Стандарт предоставления </w:t>
      </w:r>
      <w:r w:rsidRPr="00DC63F8">
        <w:rPr>
          <w:sz w:val="20"/>
          <w:szCs w:val="20"/>
        </w:rPr>
        <w:t>муниципальной</w:t>
      </w:r>
      <w:r w:rsidRPr="00DC63F8">
        <w:rPr>
          <w:bCs/>
          <w:sz w:val="20"/>
          <w:szCs w:val="20"/>
        </w:rPr>
        <w:t xml:space="preserve"> услуги</w:t>
      </w:r>
    </w:p>
    <w:p w:rsidR="006F4618" w:rsidRPr="00DC63F8" w:rsidRDefault="006F4618" w:rsidP="006F4618">
      <w:pPr>
        <w:widowControl w:val="0"/>
        <w:tabs>
          <w:tab w:val="left" w:pos="142"/>
          <w:tab w:val="left" w:pos="284"/>
        </w:tabs>
        <w:suppressAutoHyphens/>
        <w:autoSpaceDE w:val="0"/>
        <w:spacing w:line="228" w:lineRule="auto"/>
        <w:ind w:left="-567"/>
        <w:rPr>
          <w:b/>
          <w:bCs/>
          <w:sz w:val="20"/>
          <w:szCs w:val="20"/>
        </w:rPr>
      </w:pPr>
    </w:p>
    <w:p w:rsidR="006F4618" w:rsidRPr="00DC63F8" w:rsidRDefault="006F4618" w:rsidP="006F4618">
      <w:pPr>
        <w:widowControl w:val="0"/>
        <w:tabs>
          <w:tab w:val="left" w:pos="142"/>
          <w:tab w:val="left" w:pos="284"/>
        </w:tabs>
        <w:autoSpaceDE w:val="0"/>
        <w:spacing w:line="228" w:lineRule="auto"/>
        <w:ind w:firstLine="709"/>
        <w:jc w:val="both"/>
        <w:rPr>
          <w:sz w:val="20"/>
          <w:szCs w:val="20"/>
        </w:rPr>
      </w:pPr>
      <w:bookmarkStart w:id="3" w:name="sub_1021"/>
      <w:bookmarkStart w:id="4" w:name="sub_1003"/>
      <w:r w:rsidRPr="00DC63F8">
        <w:rPr>
          <w:sz w:val="20"/>
          <w:szCs w:val="20"/>
        </w:rPr>
        <w:t>2.1. Наименование муниципальной услуги.</w:t>
      </w:r>
    </w:p>
    <w:p w:rsidR="006F4618" w:rsidRPr="00DC63F8" w:rsidRDefault="006F4618" w:rsidP="006F4618">
      <w:pPr>
        <w:widowControl w:val="0"/>
        <w:tabs>
          <w:tab w:val="left" w:pos="142"/>
          <w:tab w:val="left" w:pos="284"/>
        </w:tabs>
        <w:autoSpaceDE w:val="0"/>
        <w:spacing w:line="228" w:lineRule="auto"/>
        <w:ind w:firstLine="709"/>
        <w:jc w:val="both"/>
        <w:rPr>
          <w:sz w:val="20"/>
          <w:szCs w:val="20"/>
        </w:rPr>
      </w:pPr>
      <w:r w:rsidRPr="00DC63F8">
        <w:rPr>
          <w:sz w:val="20"/>
          <w:szCs w:val="20"/>
        </w:rPr>
        <w:t>Полное наименование муниципальной услуги: «Предоставление земельн</w:t>
      </w:r>
      <w:r w:rsidR="00B50400" w:rsidRPr="00DC63F8">
        <w:rPr>
          <w:sz w:val="20"/>
          <w:szCs w:val="20"/>
        </w:rPr>
        <w:t>ого участка</w:t>
      </w:r>
      <w:r w:rsidRPr="00DC63F8">
        <w:rPr>
          <w:sz w:val="20"/>
          <w:szCs w:val="20"/>
        </w:rPr>
        <w:t xml:space="preserve"> в </w:t>
      </w:r>
      <w:r w:rsidR="00846524" w:rsidRPr="00DC63F8">
        <w:rPr>
          <w:sz w:val="20"/>
          <w:szCs w:val="20"/>
        </w:rPr>
        <w:t>собственность бесплатно</w:t>
      </w:r>
      <w:r w:rsidRPr="00DC63F8">
        <w:rPr>
          <w:sz w:val="20"/>
          <w:szCs w:val="20"/>
        </w:rPr>
        <w:t>».</w:t>
      </w:r>
    </w:p>
    <w:p w:rsidR="006F4618" w:rsidRPr="00DC63F8" w:rsidRDefault="006F4618" w:rsidP="006F4618">
      <w:pPr>
        <w:widowControl w:val="0"/>
        <w:tabs>
          <w:tab w:val="left" w:pos="142"/>
          <w:tab w:val="left" w:pos="284"/>
        </w:tabs>
        <w:autoSpaceDE w:val="0"/>
        <w:spacing w:line="228" w:lineRule="auto"/>
        <w:ind w:firstLine="709"/>
        <w:jc w:val="both"/>
        <w:rPr>
          <w:sz w:val="20"/>
          <w:szCs w:val="20"/>
        </w:rPr>
      </w:pPr>
      <w:bookmarkStart w:id="5" w:name="sub_1022"/>
      <w:bookmarkEnd w:id="3"/>
      <w:r w:rsidRPr="00DC63F8">
        <w:rPr>
          <w:sz w:val="20"/>
          <w:szCs w:val="20"/>
        </w:rPr>
        <w:t>Сокращенное наименование муниципальной услуги: «Предоставление земельн</w:t>
      </w:r>
      <w:r w:rsidR="00B50400" w:rsidRPr="00DC63F8">
        <w:rPr>
          <w:sz w:val="20"/>
          <w:szCs w:val="20"/>
        </w:rPr>
        <w:t>ого участка</w:t>
      </w:r>
      <w:r w:rsidRPr="00DC63F8">
        <w:rPr>
          <w:sz w:val="20"/>
          <w:szCs w:val="20"/>
        </w:rPr>
        <w:t xml:space="preserve"> в </w:t>
      </w:r>
      <w:r w:rsidR="00846524" w:rsidRPr="00DC63F8">
        <w:rPr>
          <w:sz w:val="20"/>
          <w:szCs w:val="20"/>
        </w:rPr>
        <w:t>собственность бесплатно</w:t>
      </w:r>
      <w:r w:rsidRPr="00DC63F8">
        <w:rPr>
          <w:sz w:val="20"/>
          <w:szCs w:val="20"/>
        </w:rPr>
        <w:t>».</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bookmarkStart w:id="6" w:name="sub_1023"/>
      <w:bookmarkEnd w:id="5"/>
      <w:r w:rsidRPr="00DC63F8">
        <w:rPr>
          <w:sz w:val="20"/>
          <w:szCs w:val="20"/>
        </w:rPr>
        <w:t xml:space="preserve">2.2. Муниципальную услугу предоставляет: Администрация </w:t>
      </w:r>
      <w:r w:rsidR="00F81078" w:rsidRPr="00DC63F8">
        <w:rPr>
          <w:sz w:val="20"/>
          <w:szCs w:val="20"/>
        </w:rPr>
        <w:t>Литвиновского</w:t>
      </w:r>
      <w:r w:rsidRPr="00DC63F8">
        <w:rPr>
          <w:sz w:val="20"/>
          <w:szCs w:val="20"/>
        </w:rPr>
        <w:t xml:space="preserve"> сельского поселения.</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6F4618" w:rsidRPr="00DC63F8" w:rsidRDefault="006F4618" w:rsidP="006F4618">
      <w:pPr>
        <w:widowControl w:val="0"/>
        <w:tabs>
          <w:tab w:val="left" w:pos="142"/>
          <w:tab w:val="left" w:pos="284"/>
        </w:tabs>
        <w:autoSpaceDE w:val="0"/>
        <w:spacing w:line="228" w:lineRule="auto"/>
        <w:ind w:firstLine="709"/>
        <w:jc w:val="both"/>
        <w:rPr>
          <w:sz w:val="20"/>
          <w:szCs w:val="20"/>
        </w:rPr>
      </w:pPr>
      <w:r w:rsidRPr="00DC63F8">
        <w:rPr>
          <w:sz w:val="20"/>
          <w:szCs w:val="20"/>
        </w:rPr>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Заявление на получение муниципальной услуги с комплектом документов принимаются:</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1) при личной явке:</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 xml:space="preserve">в Администрации </w:t>
      </w:r>
      <w:r w:rsidR="00F81078" w:rsidRPr="00DC63F8">
        <w:rPr>
          <w:sz w:val="20"/>
          <w:szCs w:val="20"/>
        </w:rPr>
        <w:t>Литвиновского</w:t>
      </w:r>
      <w:r w:rsidRPr="00DC63F8">
        <w:rPr>
          <w:sz w:val="20"/>
          <w:szCs w:val="20"/>
        </w:rPr>
        <w:t xml:space="preserve"> сельского поселения;</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в МФЦ;</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2) без личной явки:</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 xml:space="preserve">почтовым отправлением в Администрацию </w:t>
      </w:r>
      <w:r w:rsidR="00F81078" w:rsidRPr="00DC63F8">
        <w:rPr>
          <w:sz w:val="20"/>
          <w:szCs w:val="20"/>
        </w:rPr>
        <w:t>Литвиновского</w:t>
      </w:r>
      <w:r w:rsidRPr="00DC63F8">
        <w:rPr>
          <w:sz w:val="20"/>
          <w:szCs w:val="20"/>
        </w:rPr>
        <w:t xml:space="preserve"> сельского поселения;</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в электронной форме через личный кабинет заявителя на ЕПГУ.</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Заявитель может записаться на прием для подачи заявления о предоставлении услуги следующими способами:</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1) посредством ЕПГУ;</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 xml:space="preserve">2) по телефону – в Администрации </w:t>
      </w:r>
      <w:r w:rsidR="00F81078" w:rsidRPr="00DC63F8">
        <w:rPr>
          <w:sz w:val="20"/>
          <w:szCs w:val="20"/>
        </w:rPr>
        <w:t>Литвиновского</w:t>
      </w:r>
      <w:r w:rsidRPr="00DC63F8">
        <w:rPr>
          <w:sz w:val="20"/>
          <w:szCs w:val="20"/>
        </w:rPr>
        <w:t xml:space="preserve"> сельского поселения, в МФЦ.</w:t>
      </w:r>
    </w:p>
    <w:p w:rsidR="006F4618" w:rsidRPr="00DC63F8" w:rsidRDefault="006F4618" w:rsidP="006F4618">
      <w:pPr>
        <w:widowControl w:val="0"/>
        <w:tabs>
          <w:tab w:val="left" w:pos="142"/>
          <w:tab w:val="left" w:pos="284"/>
        </w:tabs>
        <w:autoSpaceDE w:val="0"/>
        <w:spacing w:line="228" w:lineRule="auto"/>
        <w:ind w:firstLine="709"/>
        <w:jc w:val="both"/>
        <w:rPr>
          <w:iCs/>
          <w:sz w:val="20"/>
          <w:szCs w:val="20"/>
        </w:rPr>
      </w:pPr>
      <w:r w:rsidRPr="00DC63F8">
        <w:rPr>
          <w:sz w:val="20"/>
          <w:szCs w:val="20"/>
        </w:rPr>
        <w:t xml:space="preserve">Для записи заявитель выбирает любую </w:t>
      </w:r>
      <w:r w:rsidRPr="00DC63F8">
        <w:rPr>
          <w:iCs/>
          <w:sz w:val="20"/>
          <w:szCs w:val="20"/>
        </w:rPr>
        <w:t xml:space="preserve">свободную для приема дату и время в пределах установленного в Администрации </w:t>
      </w:r>
      <w:r w:rsidR="00F81078" w:rsidRPr="00DC63F8">
        <w:rPr>
          <w:sz w:val="20"/>
          <w:szCs w:val="20"/>
        </w:rPr>
        <w:t>Литвиновского</w:t>
      </w:r>
      <w:r w:rsidRPr="00DC63F8">
        <w:rPr>
          <w:sz w:val="20"/>
          <w:szCs w:val="20"/>
        </w:rPr>
        <w:t xml:space="preserve"> сельского поселения</w:t>
      </w:r>
      <w:r w:rsidRPr="00DC63F8">
        <w:rPr>
          <w:iCs/>
          <w:sz w:val="20"/>
          <w:szCs w:val="20"/>
        </w:rPr>
        <w:t xml:space="preserve"> или МФЦ графика приема заявителей.</w:t>
      </w:r>
    </w:p>
    <w:p w:rsidR="006F4618" w:rsidRPr="00DC63F8" w:rsidRDefault="006F4618" w:rsidP="006F4618">
      <w:pPr>
        <w:shd w:val="clear" w:color="auto" w:fill="FFFFFF"/>
        <w:spacing w:line="228" w:lineRule="auto"/>
        <w:ind w:firstLine="709"/>
        <w:jc w:val="both"/>
        <w:rPr>
          <w:rFonts w:eastAsia="Calibri"/>
          <w:sz w:val="20"/>
          <w:szCs w:val="20"/>
        </w:rPr>
      </w:pPr>
      <w:r w:rsidRPr="00DC63F8">
        <w:rPr>
          <w:color w:val="000000"/>
          <w:sz w:val="20"/>
          <w:szCs w:val="20"/>
        </w:rPr>
        <w:t>В соответствии с требованиями </w:t>
      </w:r>
      <w:hyperlink r:id="rId9" w:history="1">
        <w:r w:rsidRPr="00DC63F8">
          <w:rPr>
            <w:rStyle w:val="a4"/>
            <w:color w:val="auto"/>
            <w:sz w:val="20"/>
            <w:szCs w:val="20"/>
            <w:u w:val="none"/>
          </w:rPr>
          <w:t>пункта 3 части 1 статьи 7</w:t>
        </w:r>
      </w:hyperlink>
      <w:r w:rsidRPr="00DC63F8">
        <w:rPr>
          <w:color w:val="000000"/>
          <w:sz w:val="20"/>
          <w:szCs w:val="20"/>
        </w:rPr>
        <w:t>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DC63F8">
        <w:rPr>
          <w:rFonts w:eastAsia="Calibri"/>
          <w:sz w:val="20"/>
          <w:szCs w:val="20"/>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w:t>
      </w:r>
      <w:r w:rsidRPr="00DC63F8">
        <w:rPr>
          <w:rFonts w:eastAsia="Calibri"/>
          <w:sz w:val="20"/>
          <w:szCs w:val="20"/>
        </w:rPr>
        <w:br/>
        <w:t>и муниципальных услуг».</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xml:space="preserve">2.3. Результатом предоставления муниципальной услуги является: </w:t>
      </w:r>
    </w:p>
    <w:p w:rsidR="004A5D7D" w:rsidRPr="00DC63F8" w:rsidRDefault="004A5D7D" w:rsidP="004A5D7D">
      <w:pPr>
        <w:autoSpaceDE w:val="0"/>
        <w:autoSpaceDN w:val="0"/>
        <w:adjustRightInd w:val="0"/>
        <w:ind w:firstLine="567"/>
        <w:jc w:val="both"/>
        <w:rPr>
          <w:sz w:val="20"/>
          <w:szCs w:val="20"/>
        </w:rPr>
      </w:pPr>
      <w:r w:rsidRPr="00DC63F8">
        <w:rPr>
          <w:sz w:val="20"/>
          <w:szCs w:val="20"/>
        </w:rPr>
        <w:t xml:space="preserve">- </w:t>
      </w:r>
      <w:r w:rsidR="00846524" w:rsidRPr="00DC63F8">
        <w:rPr>
          <w:sz w:val="20"/>
          <w:szCs w:val="20"/>
        </w:rPr>
        <w:t>решение о предоставлении земельного участка</w:t>
      </w:r>
      <w:r w:rsidR="00AC5473" w:rsidRPr="00DC63F8">
        <w:rPr>
          <w:sz w:val="20"/>
          <w:szCs w:val="20"/>
        </w:rPr>
        <w:t xml:space="preserve"> в собственность бесплатно</w:t>
      </w:r>
      <w:r w:rsidRPr="00DC63F8">
        <w:rPr>
          <w:sz w:val="20"/>
          <w:szCs w:val="20"/>
        </w:rPr>
        <w:t xml:space="preserve">; </w:t>
      </w:r>
    </w:p>
    <w:p w:rsidR="004A5D7D" w:rsidRPr="00DC63F8" w:rsidRDefault="004A5D7D" w:rsidP="004A5D7D">
      <w:pPr>
        <w:autoSpaceDE w:val="0"/>
        <w:autoSpaceDN w:val="0"/>
        <w:adjustRightInd w:val="0"/>
        <w:ind w:firstLine="567"/>
        <w:jc w:val="both"/>
        <w:rPr>
          <w:sz w:val="20"/>
          <w:szCs w:val="20"/>
        </w:rPr>
      </w:pPr>
      <w:r w:rsidRPr="00DC63F8">
        <w:rPr>
          <w:sz w:val="20"/>
          <w:szCs w:val="20"/>
        </w:rPr>
        <w:t>- получение заявителем отказа в предоставлении муниципальной услуги.</w:t>
      </w:r>
    </w:p>
    <w:p w:rsidR="004A5D7D" w:rsidRPr="00DC63F8" w:rsidRDefault="004A5D7D" w:rsidP="004A5D7D">
      <w:pPr>
        <w:autoSpaceDE w:val="0"/>
        <w:autoSpaceDN w:val="0"/>
        <w:adjustRightInd w:val="0"/>
        <w:ind w:firstLine="567"/>
        <w:jc w:val="both"/>
        <w:rPr>
          <w:sz w:val="20"/>
          <w:szCs w:val="20"/>
        </w:rPr>
      </w:pPr>
      <w:r w:rsidRPr="00DC63F8">
        <w:rPr>
          <w:sz w:val="20"/>
          <w:szCs w:val="20"/>
        </w:rPr>
        <w:t>Процедура предоставления услуги завершается путем получения заявителем:</w:t>
      </w:r>
    </w:p>
    <w:p w:rsidR="004A5D7D" w:rsidRPr="00DC63F8" w:rsidRDefault="004A5D7D" w:rsidP="004A5D7D">
      <w:pPr>
        <w:autoSpaceDE w:val="0"/>
        <w:autoSpaceDN w:val="0"/>
        <w:adjustRightInd w:val="0"/>
        <w:ind w:firstLine="567"/>
        <w:jc w:val="both"/>
        <w:rPr>
          <w:sz w:val="20"/>
          <w:szCs w:val="20"/>
        </w:rPr>
      </w:pPr>
      <w:r w:rsidRPr="00DC63F8">
        <w:rPr>
          <w:sz w:val="20"/>
          <w:szCs w:val="20"/>
        </w:rPr>
        <w:t xml:space="preserve">- </w:t>
      </w:r>
      <w:r w:rsidR="00846524" w:rsidRPr="00DC63F8">
        <w:rPr>
          <w:sz w:val="20"/>
          <w:szCs w:val="20"/>
        </w:rPr>
        <w:t xml:space="preserve">заключение </w:t>
      </w:r>
      <w:r w:rsidRPr="00DC63F8">
        <w:rPr>
          <w:sz w:val="20"/>
          <w:szCs w:val="20"/>
        </w:rPr>
        <w:t xml:space="preserve">договора </w:t>
      </w:r>
      <w:r w:rsidR="00AC5473" w:rsidRPr="00DC63F8">
        <w:rPr>
          <w:sz w:val="20"/>
          <w:szCs w:val="20"/>
        </w:rPr>
        <w:t xml:space="preserve">о </w:t>
      </w:r>
      <w:r w:rsidR="000904F4" w:rsidRPr="00DC63F8">
        <w:rPr>
          <w:sz w:val="20"/>
          <w:szCs w:val="20"/>
        </w:rPr>
        <w:t>предоставлени</w:t>
      </w:r>
      <w:r w:rsidR="00AC5473" w:rsidRPr="00DC63F8">
        <w:rPr>
          <w:sz w:val="20"/>
          <w:szCs w:val="20"/>
        </w:rPr>
        <w:t>и</w:t>
      </w:r>
      <w:r w:rsidRPr="00DC63F8">
        <w:rPr>
          <w:sz w:val="20"/>
          <w:szCs w:val="20"/>
        </w:rPr>
        <w:t xml:space="preserve"> земельн</w:t>
      </w:r>
      <w:r w:rsidR="000904F4" w:rsidRPr="00DC63F8">
        <w:rPr>
          <w:sz w:val="20"/>
          <w:szCs w:val="20"/>
        </w:rPr>
        <w:t>ого</w:t>
      </w:r>
      <w:r w:rsidRPr="00DC63F8">
        <w:rPr>
          <w:sz w:val="20"/>
          <w:szCs w:val="20"/>
        </w:rPr>
        <w:t xml:space="preserve"> участк</w:t>
      </w:r>
      <w:r w:rsidR="000904F4" w:rsidRPr="00DC63F8">
        <w:rPr>
          <w:sz w:val="20"/>
          <w:szCs w:val="20"/>
        </w:rPr>
        <w:t>а в собственность бесплатно</w:t>
      </w:r>
      <w:r w:rsidRPr="00DC63F8">
        <w:rPr>
          <w:sz w:val="20"/>
          <w:szCs w:val="20"/>
        </w:rPr>
        <w:t>;</w:t>
      </w:r>
    </w:p>
    <w:p w:rsidR="00846524" w:rsidRPr="00DC63F8" w:rsidRDefault="004A5D7D" w:rsidP="00846524">
      <w:pPr>
        <w:autoSpaceDE w:val="0"/>
        <w:autoSpaceDN w:val="0"/>
        <w:adjustRightInd w:val="0"/>
        <w:ind w:firstLine="567"/>
        <w:jc w:val="both"/>
        <w:rPr>
          <w:sz w:val="20"/>
          <w:szCs w:val="20"/>
        </w:rPr>
      </w:pPr>
      <w:r w:rsidRPr="00DC63F8">
        <w:rPr>
          <w:sz w:val="20"/>
          <w:szCs w:val="20"/>
        </w:rPr>
        <w:t>- уведомления об отказе в предоставлении услуги.</w:t>
      </w:r>
    </w:p>
    <w:p w:rsidR="006F4618" w:rsidRPr="00DC63F8" w:rsidRDefault="006F4618" w:rsidP="006F4618">
      <w:pPr>
        <w:tabs>
          <w:tab w:val="left" w:pos="142"/>
          <w:tab w:val="left" w:pos="284"/>
        </w:tabs>
        <w:suppressAutoHyphens/>
        <w:spacing w:line="228" w:lineRule="auto"/>
        <w:ind w:firstLine="709"/>
        <w:jc w:val="both"/>
        <w:rPr>
          <w:sz w:val="20"/>
          <w:szCs w:val="20"/>
        </w:rPr>
      </w:pPr>
      <w:r w:rsidRPr="00DC63F8">
        <w:rPr>
          <w:sz w:val="20"/>
          <w:szCs w:val="20"/>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F4618" w:rsidRPr="00DC63F8" w:rsidRDefault="006F4618" w:rsidP="006F4618">
      <w:pPr>
        <w:tabs>
          <w:tab w:val="left" w:pos="142"/>
          <w:tab w:val="left" w:pos="284"/>
        </w:tabs>
        <w:suppressAutoHyphens/>
        <w:spacing w:line="228" w:lineRule="auto"/>
        <w:ind w:firstLine="709"/>
        <w:jc w:val="both"/>
        <w:rPr>
          <w:sz w:val="20"/>
          <w:szCs w:val="20"/>
        </w:rPr>
      </w:pPr>
      <w:r w:rsidRPr="00DC63F8">
        <w:rPr>
          <w:sz w:val="20"/>
          <w:szCs w:val="20"/>
        </w:rPr>
        <w:t>1) при личной явке:</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 xml:space="preserve">в Администрацию </w:t>
      </w:r>
      <w:r w:rsidR="00F81078" w:rsidRPr="00DC63F8">
        <w:rPr>
          <w:sz w:val="20"/>
          <w:szCs w:val="20"/>
        </w:rPr>
        <w:t>Литвиновского</w:t>
      </w:r>
      <w:r w:rsidRPr="00DC63F8">
        <w:rPr>
          <w:sz w:val="20"/>
          <w:szCs w:val="20"/>
        </w:rPr>
        <w:t xml:space="preserve"> сельского поселения;</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в МФЦ.</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2) без личной явки:</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почтовым отправлением;</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в электронной форме через личный кабинет заявителя на ЕПГУ.</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Заявителю в качестве результата предоставления услуги обеспечивается по его выбору возможность получения:</w:t>
      </w:r>
    </w:p>
    <w:p w:rsidR="006F4618" w:rsidRPr="00DC63F8" w:rsidRDefault="006F4618" w:rsidP="006F4618">
      <w:pPr>
        <w:widowControl w:val="0"/>
        <w:numPr>
          <w:ilvl w:val="0"/>
          <w:numId w:val="2"/>
        </w:numPr>
        <w:tabs>
          <w:tab w:val="left" w:pos="142"/>
          <w:tab w:val="left" w:pos="284"/>
        </w:tabs>
        <w:suppressAutoHyphens/>
        <w:autoSpaceDE w:val="0"/>
        <w:spacing w:line="228" w:lineRule="auto"/>
        <w:ind w:left="0" w:firstLine="709"/>
        <w:jc w:val="both"/>
        <w:rPr>
          <w:sz w:val="20"/>
          <w:szCs w:val="20"/>
        </w:rPr>
      </w:pPr>
      <w:r w:rsidRPr="00DC63F8">
        <w:rPr>
          <w:sz w:val="20"/>
          <w:szCs w:val="20"/>
        </w:rPr>
        <w:t>документа на бумажном носителе;</w:t>
      </w:r>
    </w:p>
    <w:p w:rsidR="006F4618" w:rsidRPr="00DC63F8" w:rsidRDefault="006F4618" w:rsidP="006F4618">
      <w:pPr>
        <w:widowControl w:val="0"/>
        <w:numPr>
          <w:ilvl w:val="0"/>
          <w:numId w:val="2"/>
        </w:numPr>
        <w:tabs>
          <w:tab w:val="left" w:pos="142"/>
          <w:tab w:val="left" w:pos="284"/>
        </w:tabs>
        <w:suppressAutoHyphens/>
        <w:autoSpaceDE w:val="0"/>
        <w:spacing w:line="228" w:lineRule="auto"/>
        <w:ind w:left="0" w:firstLine="709"/>
        <w:jc w:val="both"/>
        <w:rPr>
          <w:sz w:val="20"/>
          <w:szCs w:val="20"/>
        </w:rPr>
      </w:pPr>
      <w:r w:rsidRPr="00DC63F8">
        <w:rPr>
          <w:sz w:val="20"/>
          <w:szCs w:val="20"/>
        </w:rPr>
        <w:t xml:space="preserve">электронного документа, подписанного уполномоченным должностным лицом Администрации </w:t>
      </w:r>
      <w:r w:rsidR="00F81078" w:rsidRPr="00DC63F8">
        <w:rPr>
          <w:sz w:val="20"/>
          <w:szCs w:val="20"/>
        </w:rPr>
        <w:t>Литвиновского</w:t>
      </w:r>
      <w:r w:rsidRPr="00DC63F8">
        <w:rPr>
          <w:sz w:val="20"/>
          <w:szCs w:val="20"/>
        </w:rPr>
        <w:t xml:space="preserve"> сельского поселения с использованием усиленной квалифицированной электронной подписи;</w:t>
      </w:r>
    </w:p>
    <w:p w:rsidR="006F4618" w:rsidRPr="00DC63F8" w:rsidRDefault="006F4618" w:rsidP="006F4618">
      <w:pPr>
        <w:widowControl w:val="0"/>
        <w:numPr>
          <w:ilvl w:val="0"/>
          <w:numId w:val="2"/>
        </w:numPr>
        <w:tabs>
          <w:tab w:val="left" w:pos="142"/>
          <w:tab w:val="left" w:pos="284"/>
        </w:tabs>
        <w:suppressAutoHyphens/>
        <w:autoSpaceDE w:val="0"/>
        <w:spacing w:line="228" w:lineRule="auto"/>
        <w:ind w:left="0" w:firstLine="709"/>
        <w:jc w:val="both"/>
        <w:rPr>
          <w:sz w:val="20"/>
          <w:szCs w:val="20"/>
        </w:rPr>
      </w:pPr>
      <w:r w:rsidRPr="00DC63F8">
        <w:rPr>
          <w:sz w:val="20"/>
          <w:szCs w:val="20"/>
        </w:rPr>
        <w:t xml:space="preserve">документа на бумажном носителе, подтверждающего содержание электронного документа, направленного Администрации </w:t>
      </w:r>
      <w:r w:rsidR="00F81078" w:rsidRPr="00DC63F8">
        <w:rPr>
          <w:sz w:val="20"/>
          <w:szCs w:val="20"/>
        </w:rPr>
        <w:t>Литвиновского</w:t>
      </w:r>
      <w:r w:rsidRPr="00DC63F8">
        <w:rPr>
          <w:sz w:val="20"/>
          <w:szCs w:val="20"/>
        </w:rPr>
        <w:t xml:space="preserve"> сельского поселения, в МФЦ;</w:t>
      </w:r>
    </w:p>
    <w:p w:rsidR="006F4618" w:rsidRPr="00DC63F8" w:rsidRDefault="006F4618" w:rsidP="006F4618">
      <w:pPr>
        <w:widowControl w:val="0"/>
        <w:numPr>
          <w:ilvl w:val="0"/>
          <w:numId w:val="2"/>
        </w:numPr>
        <w:tabs>
          <w:tab w:val="left" w:pos="142"/>
          <w:tab w:val="left" w:pos="284"/>
        </w:tabs>
        <w:suppressAutoHyphens/>
        <w:autoSpaceDE w:val="0"/>
        <w:spacing w:line="228" w:lineRule="auto"/>
        <w:ind w:left="0" w:firstLine="709"/>
        <w:jc w:val="both"/>
        <w:rPr>
          <w:sz w:val="20"/>
          <w:szCs w:val="20"/>
        </w:rPr>
      </w:pPr>
      <w:r w:rsidRPr="00DC63F8">
        <w:rPr>
          <w:sz w:val="20"/>
          <w:szCs w:val="20"/>
        </w:rPr>
        <w:t>информации из государственных информационных систем в случаях, предусмотренных законодательством Российской Федерации.</w:t>
      </w:r>
    </w:p>
    <w:p w:rsidR="00B3666B" w:rsidRPr="00DC63F8" w:rsidRDefault="00B3666B" w:rsidP="00B3666B">
      <w:pPr>
        <w:autoSpaceDE w:val="0"/>
        <w:autoSpaceDN w:val="0"/>
        <w:adjustRightInd w:val="0"/>
        <w:ind w:firstLine="567"/>
        <w:jc w:val="both"/>
        <w:rPr>
          <w:sz w:val="20"/>
          <w:szCs w:val="20"/>
        </w:rPr>
      </w:pPr>
      <w:bookmarkStart w:id="7" w:name="sub_1025"/>
      <w:bookmarkEnd w:id="6"/>
      <w:r w:rsidRPr="00DC63F8">
        <w:rPr>
          <w:sz w:val="20"/>
          <w:szCs w:val="20"/>
        </w:rPr>
        <w:tab/>
      </w:r>
      <w:r w:rsidR="006F4618" w:rsidRPr="00DC63F8">
        <w:rPr>
          <w:sz w:val="20"/>
          <w:szCs w:val="20"/>
        </w:rPr>
        <w:t xml:space="preserve">2.4. </w:t>
      </w:r>
      <w:r w:rsidRPr="00DC63F8">
        <w:rPr>
          <w:sz w:val="20"/>
          <w:szCs w:val="20"/>
        </w:rPr>
        <w:t>Срок предоставления муниципальной услуги</w:t>
      </w:r>
      <w:r w:rsidR="00CE3925" w:rsidRPr="00DC63F8">
        <w:rPr>
          <w:sz w:val="20"/>
          <w:szCs w:val="20"/>
        </w:rPr>
        <w:t>.</w:t>
      </w:r>
      <w:r w:rsidRPr="00DC63F8">
        <w:rPr>
          <w:sz w:val="20"/>
          <w:szCs w:val="20"/>
        </w:rPr>
        <w:t xml:space="preserve"> </w:t>
      </w:r>
    </w:p>
    <w:p w:rsidR="00CE3925" w:rsidRPr="00DC63F8" w:rsidRDefault="00CE3925" w:rsidP="00CE3925">
      <w:pPr>
        <w:autoSpaceDE w:val="0"/>
        <w:ind w:firstLine="720"/>
        <w:jc w:val="both"/>
        <w:rPr>
          <w:spacing w:val="-6"/>
          <w:sz w:val="20"/>
          <w:szCs w:val="20"/>
        </w:rPr>
      </w:pPr>
      <w:r w:rsidRPr="00DC63F8">
        <w:rPr>
          <w:spacing w:val="-6"/>
          <w:sz w:val="20"/>
          <w:szCs w:val="20"/>
        </w:rPr>
        <w:t>Сроки прохождения отдельных процедур</w:t>
      </w:r>
      <w:r w:rsidR="000904F4" w:rsidRPr="00DC63F8">
        <w:rPr>
          <w:spacing w:val="-6"/>
          <w:sz w:val="20"/>
          <w:szCs w:val="20"/>
        </w:rPr>
        <w:t>.</w:t>
      </w:r>
    </w:p>
    <w:p w:rsidR="00CE3925" w:rsidRPr="00DC63F8" w:rsidRDefault="00CE3925" w:rsidP="00CE3925">
      <w:pPr>
        <w:autoSpaceDE w:val="0"/>
        <w:autoSpaceDN w:val="0"/>
        <w:adjustRightInd w:val="0"/>
        <w:ind w:firstLine="720"/>
        <w:jc w:val="both"/>
        <w:rPr>
          <w:sz w:val="20"/>
          <w:szCs w:val="20"/>
        </w:rPr>
      </w:pPr>
      <w:r w:rsidRPr="00DC63F8">
        <w:rPr>
          <w:spacing w:val="-6"/>
          <w:sz w:val="20"/>
          <w:szCs w:val="20"/>
        </w:rPr>
        <w:t xml:space="preserve">1) </w:t>
      </w:r>
      <w:r w:rsidR="000904F4" w:rsidRPr="00DC63F8">
        <w:rPr>
          <w:spacing w:val="-6"/>
          <w:sz w:val="20"/>
          <w:szCs w:val="20"/>
        </w:rPr>
        <w:t>Р</w:t>
      </w:r>
      <w:r w:rsidRPr="00DC63F8">
        <w:rPr>
          <w:spacing w:val="-6"/>
          <w:sz w:val="20"/>
          <w:szCs w:val="20"/>
        </w:rPr>
        <w:t xml:space="preserve">ассмотрение заявления и принятие </w:t>
      </w:r>
      <w:r w:rsidRPr="00DC63F8">
        <w:rPr>
          <w:sz w:val="20"/>
          <w:szCs w:val="20"/>
        </w:rPr>
        <w:t xml:space="preserve">распорядительного акта </w:t>
      </w:r>
      <w:r w:rsidRPr="00DC63F8">
        <w:rPr>
          <w:spacing w:val="-6"/>
          <w:sz w:val="20"/>
          <w:szCs w:val="20"/>
        </w:rPr>
        <w:t xml:space="preserve">о предоставлении земельного участка в </w:t>
      </w:r>
      <w:r w:rsidRPr="00DC63F8">
        <w:rPr>
          <w:sz w:val="20"/>
          <w:szCs w:val="20"/>
        </w:rPr>
        <w:t>собственность</w:t>
      </w:r>
      <w:r w:rsidR="000904F4" w:rsidRPr="00DC63F8">
        <w:rPr>
          <w:sz w:val="20"/>
          <w:szCs w:val="20"/>
        </w:rPr>
        <w:t xml:space="preserve"> бесплатно</w:t>
      </w:r>
      <w:r w:rsidRPr="00DC63F8">
        <w:rPr>
          <w:sz w:val="20"/>
          <w:szCs w:val="20"/>
        </w:rPr>
        <w:t>.</w:t>
      </w:r>
    </w:p>
    <w:p w:rsidR="00CE3925" w:rsidRPr="00DC63F8" w:rsidRDefault="00CE3925" w:rsidP="00CE3925">
      <w:pPr>
        <w:pStyle w:val="TextBas"/>
        <w:widowControl w:val="0"/>
        <w:ind w:firstLine="862"/>
        <w:rPr>
          <w:rFonts w:ascii="Times New Roman" w:hAnsi="Times New Roman" w:cs="Times New Roman"/>
          <w:spacing w:val="-6"/>
          <w:sz w:val="20"/>
          <w:szCs w:val="20"/>
        </w:rPr>
      </w:pPr>
      <w:r w:rsidRPr="00DC63F8">
        <w:rPr>
          <w:rFonts w:ascii="Times New Roman" w:hAnsi="Times New Roman" w:cs="Times New Roman"/>
          <w:spacing w:val="-6"/>
          <w:sz w:val="20"/>
          <w:szCs w:val="20"/>
        </w:rPr>
        <w:t>Максимальный срок выполнения данной административной процедуры – 30 дней.</w:t>
      </w:r>
    </w:p>
    <w:p w:rsidR="00CE3925" w:rsidRPr="00DC63F8" w:rsidRDefault="00CE3925" w:rsidP="00CE3925">
      <w:pPr>
        <w:autoSpaceDE w:val="0"/>
        <w:autoSpaceDN w:val="0"/>
        <w:adjustRightInd w:val="0"/>
        <w:ind w:firstLine="720"/>
        <w:jc w:val="both"/>
        <w:rPr>
          <w:spacing w:val="-6"/>
          <w:sz w:val="20"/>
          <w:szCs w:val="20"/>
        </w:rPr>
      </w:pPr>
      <w:r w:rsidRPr="00DC63F8">
        <w:rPr>
          <w:spacing w:val="-6"/>
          <w:sz w:val="20"/>
          <w:szCs w:val="20"/>
        </w:rPr>
        <w:t xml:space="preserve">2) </w:t>
      </w:r>
      <w:r w:rsidR="000904F4" w:rsidRPr="00DC63F8">
        <w:rPr>
          <w:spacing w:val="-6"/>
          <w:sz w:val="20"/>
          <w:szCs w:val="20"/>
        </w:rPr>
        <w:t>П</w:t>
      </w:r>
      <w:r w:rsidRPr="00DC63F8">
        <w:rPr>
          <w:spacing w:val="-6"/>
          <w:sz w:val="20"/>
          <w:szCs w:val="20"/>
        </w:rPr>
        <w:t xml:space="preserve">одготовка </w:t>
      </w:r>
      <w:r w:rsidRPr="00DC63F8">
        <w:rPr>
          <w:sz w:val="20"/>
          <w:szCs w:val="20"/>
        </w:rPr>
        <w:t xml:space="preserve">договора </w:t>
      </w:r>
      <w:r w:rsidR="00900852" w:rsidRPr="00DC63F8">
        <w:rPr>
          <w:sz w:val="20"/>
          <w:szCs w:val="20"/>
        </w:rPr>
        <w:t>предоставления</w:t>
      </w:r>
      <w:r w:rsidRPr="00DC63F8">
        <w:rPr>
          <w:sz w:val="20"/>
          <w:szCs w:val="20"/>
        </w:rPr>
        <w:t xml:space="preserve"> земельного участка</w:t>
      </w:r>
      <w:r w:rsidR="00900852" w:rsidRPr="00DC63F8">
        <w:rPr>
          <w:sz w:val="20"/>
          <w:szCs w:val="20"/>
        </w:rPr>
        <w:t xml:space="preserve"> в собственность</w:t>
      </w:r>
      <w:r w:rsidR="00AC5473" w:rsidRPr="00DC63F8">
        <w:rPr>
          <w:sz w:val="20"/>
          <w:szCs w:val="20"/>
        </w:rPr>
        <w:t xml:space="preserve"> бесплатно</w:t>
      </w:r>
      <w:r w:rsidR="00900852" w:rsidRPr="00DC63F8">
        <w:rPr>
          <w:sz w:val="20"/>
          <w:szCs w:val="20"/>
        </w:rPr>
        <w:t>.</w:t>
      </w:r>
    </w:p>
    <w:p w:rsidR="00CE3925" w:rsidRPr="00DC63F8" w:rsidRDefault="00CE3925" w:rsidP="00CE3925">
      <w:pPr>
        <w:pStyle w:val="TextBas"/>
        <w:widowControl w:val="0"/>
        <w:ind w:firstLine="862"/>
        <w:rPr>
          <w:rFonts w:ascii="Times New Roman" w:hAnsi="Times New Roman" w:cs="Times New Roman"/>
          <w:spacing w:val="-6"/>
          <w:sz w:val="20"/>
          <w:szCs w:val="20"/>
        </w:rPr>
      </w:pPr>
      <w:r w:rsidRPr="00DC63F8">
        <w:rPr>
          <w:rFonts w:ascii="Times New Roman" w:hAnsi="Times New Roman" w:cs="Times New Roman"/>
          <w:spacing w:val="-6"/>
          <w:sz w:val="20"/>
          <w:szCs w:val="20"/>
        </w:rPr>
        <w:t>Максимальный срок выполнения данной административной процедуры – 10 дней.</w:t>
      </w:r>
    </w:p>
    <w:p w:rsidR="00CE3925" w:rsidRPr="00DC63F8" w:rsidRDefault="00CE3925" w:rsidP="00900852">
      <w:pPr>
        <w:autoSpaceDE w:val="0"/>
        <w:ind w:firstLine="720"/>
        <w:jc w:val="both"/>
        <w:rPr>
          <w:bCs/>
          <w:spacing w:val="-6"/>
          <w:sz w:val="20"/>
          <w:szCs w:val="20"/>
        </w:rPr>
      </w:pPr>
      <w:r w:rsidRPr="00DC63F8">
        <w:rPr>
          <w:rStyle w:val="a8"/>
          <w:b w:val="0"/>
          <w:spacing w:val="-6"/>
          <w:sz w:val="20"/>
          <w:szCs w:val="20"/>
        </w:rPr>
        <w:t>Днем начала оказания муниципальной услуги считается день, следующий за днем принятия документа (дата приема входящего документа указывается в регистрационном штампе).</w:t>
      </w:r>
    </w:p>
    <w:p w:rsidR="006F4618" w:rsidRPr="00DC63F8" w:rsidRDefault="006F4618" w:rsidP="006F4618">
      <w:pPr>
        <w:tabs>
          <w:tab w:val="left" w:pos="142"/>
          <w:tab w:val="left" w:pos="284"/>
        </w:tabs>
        <w:spacing w:line="228" w:lineRule="auto"/>
        <w:jc w:val="both"/>
        <w:rPr>
          <w:color w:val="FF0000"/>
          <w:sz w:val="20"/>
          <w:szCs w:val="20"/>
        </w:rPr>
      </w:pPr>
      <w:r w:rsidRPr="00DC63F8">
        <w:rPr>
          <w:sz w:val="20"/>
          <w:szCs w:val="20"/>
        </w:rPr>
        <w:t xml:space="preserve">          2.4.1. В случае представления заявления через многофункциональный центр срок, указанный в пункте 2.4. Административного регламента, исчисляется со дня передачи многофункциональным центром заявления и документов, указанных в пункте 2.6.</w:t>
      </w:r>
      <w:r w:rsidRPr="00DC63F8">
        <w:rPr>
          <w:color w:val="FF0000"/>
          <w:sz w:val="20"/>
          <w:szCs w:val="20"/>
        </w:rPr>
        <w:t xml:space="preserve">  </w:t>
      </w:r>
      <w:r w:rsidRPr="00DC63F8">
        <w:rPr>
          <w:sz w:val="20"/>
          <w:szCs w:val="20"/>
        </w:rPr>
        <w:t>настоящего регламента (при их наличии), в уполномоченный орган.</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lastRenderedPageBreak/>
        <w:t>2.4.2.</w:t>
      </w:r>
      <w:bookmarkStart w:id="8" w:name="sub_121028"/>
      <w:bookmarkStart w:id="9" w:name="sub_1028"/>
      <w:bookmarkEnd w:id="7"/>
      <w:r w:rsidRPr="00DC63F8">
        <w:rPr>
          <w:sz w:val="20"/>
          <w:szCs w:val="20"/>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не позднее одного рабочего дня со дня истечения срока, указанного в пункте 2.4. настоящего регламента.</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2.4.3.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днём со дня истечения, установленного пунктами 2.4. и 2.4.1. настоящим регламентом срока посредством почтового отправления по указанному в заявлении почтовому адресу.</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2.5.  Нормативные правовые акты, регулирующие предоставление муниципальной услуги.</w:t>
      </w:r>
    </w:p>
    <w:p w:rsidR="006F4618" w:rsidRPr="00DC63F8" w:rsidRDefault="006F4618" w:rsidP="006F4618">
      <w:pPr>
        <w:spacing w:line="228" w:lineRule="auto"/>
        <w:ind w:firstLine="708"/>
        <w:jc w:val="both"/>
        <w:rPr>
          <w:sz w:val="20"/>
          <w:szCs w:val="20"/>
        </w:rPr>
      </w:pPr>
      <w:r w:rsidRPr="00DC63F8">
        <w:rPr>
          <w:sz w:val="20"/>
          <w:szCs w:val="20"/>
        </w:rPr>
        <w:t>Перечень нормативных правовых актов, регулирующих предоставление муниципальной услуги</w:t>
      </w:r>
      <w:r w:rsidR="0029243A" w:rsidRPr="00DC63F8">
        <w:rPr>
          <w:sz w:val="20"/>
          <w:szCs w:val="20"/>
        </w:rPr>
        <w:t>,</w:t>
      </w:r>
      <w:r w:rsidRPr="00DC63F8">
        <w:rPr>
          <w:sz w:val="20"/>
          <w:szCs w:val="20"/>
        </w:rPr>
        <w:t xml:space="preserve"> размещается  на официальном сайте Администрации </w:t>
      </w:r>
      <w:r w:rsidR="00F81078" w:rsidRPr="00DC63F8">
        <w:rPr>
          <w:sz w:val="20"/>
          <w:szCs w:val="20"/>
        </w:rPr>
        <w:t>Литвиновского</w:t>
      </w:r>
      <w:r w:rsidRPr="00DC63F8">
        <w:rPr>
          <w:sz w:val="20"/>
          <w:szCs w:val="20"/>
        </w:rPr>
        <w:t xml:space="preserve"> сельского поселения и ЕПГУ.</w:t>
      </w:r>
    </w:p>
    <w:p w:rsidR="006F4618" w:rsidRPr="00DC63F8" w:rsidRDefault="006F4618" w:rsidP="006F4618">
      <w:pPr>
        <w:tabs>
          <w:tab w:val="left" w:pos="142"/>
          <w:tab w:val="left" w:pos="284"/>
        </w:tabs>
        <w:spacing w:line="228" w:lineRule="auto"/>
        <w:jc w:val="both"/>
        <w:rPr>
          <w:sz w:val="20"/>
          <w:szCs w:val="20"/>
        </w:rPr>
      </w:pPr>
      <w:r w:rsidRPr="00DC63F8">
        <w:rPr>
          <w:sz w:val="20"/>
          <w:szCs w:val="20"/>
        </w:rPr>
        <w:tab/>
      </w:r>
      <w:r w:rsidRPr="00DC63F8">
        <w:rPr>
          <w:sz w:val="20"/>
          <w:szCs w:val="20"/>
        </w:rPr>
        <w:tab/>
      </w:r>
      <w:r w:rsidRPr="00DC63F8">
        <w:rPr>
          <w:sz w:val="20"/>
          <w:szCs w:val="20"/>
        </w:rPr>
        <w:tab/>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w:t>
      </w:r>
      <w:r w:rsidR="0029243A" w:rsidRPr="00DC63F8">
        <w:rPr>
          <w:sz w:val="20"/>
          <w:szCs w:val="20"/>
        </w:rPr>
        <w:t xml:space="preserve"> </w:t>
      </w:r>
      <w:r w:rsidRPr="00DC63F8">
        <w:rPr>
          <w:sz w:val="20"/>
          <w:szCs w:val="20"/>
        </w:rPr>
        <w:t>в электронной форме, порядок их предоставления и способы подачи.</w:t>
      </w:r>
    </w:p>
    <w:p w:rsidR="008B64D1" w:rsidRPr="00DC63F8" w:rsidRDefault="006F4618" w:rsidP="008B64D1">
      <w:pPr>
        <w:pStyle w:val="ConsPlusNormal"/>
        <w:ind w:firstLine="567"/>
        <w:jc w:val="both"/>
        <w:rPr>
          <w:rFonts w:ascii="Times New Roman" w:hAnsi="Times New Roman" w:cs="Times New Roman"/>
        </w:rPr>
      </w:pPr>
      <w:r w:rsidRPr="00DC63F8">
        <w:rPr>
          <w:rFonts w:ascii="Times New Roman" w:hAnsi="Times New Roman" w:cs="Times New Roman"/>
        </w:rPr>
        <w:t xml:space="preserve">2.6.1. </w:t>
      </w:r>
      <w:r w:rsidR="008B64D1" w:rsidRPr="00DC63F8">
        <w:rPr>
          <w:rFonts w:ascii="Times New Roman" w:hAnsi="Times New Roman" w:cs="Times New Roman"/>
          <w:color w:val="000000"/>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8B64D1" w:rsidRPr="00DC63F8" w:rsidRDefault="008B64D1" w:rsidP="008B64D1">
      <w:pPr>
        <w:pStyle w:val="ConsPlusNormal"/>
        <w:jc w:val="both"/>
        <w:rPr>
          <w:rFonts w:ascii="Times New Roman" w:hAnsi="Times New Roman" w:cs="Times New Roman"/>
        </w:rPr>
      </w:pPr>
      <w:r w:rsidRPr="00DC63F8">
        <w:rPr>
          <w:rFonts w:ascii="Times New Roman" w:hAnsi="Times New Roman" w:cs="Times New Roman"/>
          <w:spacing w:val="-6"/>
        </w:rPr>
        <w:t xml:space="preserve">1) заявление, оформленное по форме согласно </w:t>
      </w:r>
      <w:r w:rsidR="00C731D1" w:rsidRPr="00DC63F8">
        <w:rPr>
          <w:rFonts w:ascii="Times New Roman" w:hAnsi="Times New Roman" w:cs="Times New Roman"/>
          <w:spacing w:val="-6"/>
        </w:rPr>
        <w:t>П</w:t>
      </w:r>
      <w:r w:rsidRPr="00DC63F8">
        <w:rPr>
          <w:rFonts w:ascii="Times New Roman" w:hAnsi="Times New Roman" w:cs="Times New Roman"/>
          <w:spacing w:val="-6"/>
        </w:rPr>
        <w:t>риложени</w:t>
      </w:r>
      <w:r w:rsidR="00BE25AA" w:rsidRPr="00DC63F8">
        <w:rPr>
          <w:rFonts w:ascii="Times New Roman" w:hAnsi="Times New Roman" w:cs="Times New Roman"/>
          <w:spacing w:val="-6"/>
        </w:rPr>
        <w:t>ям</w:t>
      </w:r>
      <w:r w:rsidRPr="00DC63F8">
        <w:rPr>
          <w:rFonts w:ascii="Times New Roman" w:hAnsi="Times New Roman" w:cs="Times New Roman"/>
          <w:spacing w:val="-6"/>
        </w:rPr>
        <w:t xml:space="preserve"> № 1</w:t>
      </w:r>
      <w:r w:rsidR="00BE25AA" w:rsidRPr="00DC63F8">
        <w:rPr>
          <w:rFonts w:ascii="Times New Roman" w:hAnsi="Times New Roman" w:cs="Times New Roman"/>
          <w:spacing w:val="-6"/>
        </w:rPr>
        <w:t>, №2</w:t>
      </w:r>
      <w:r w:rsidR="004F261F" w:rsidRPr="00DC63F8">
        <w:rPr>
          <w:rFonts w:ascii="Times New Roman" w:hAnsi="Times New Roman" w:cs="Times New Roman"/>
          <w:spacing w:val="-6"/>
        </w:rPr>
        <w:t>;</w:t>
      </w:r>
    </w:p>
    <w:p w:rsidR="008B64D1" w:rsidRPr="00DC63F8" w:rsidRDefault="008B64D1" w:rsidP="008B64D1">
      <w:pPr>
        <w:pStyle w:val="ConsPlusNormal"/>
        <w:jc w:val="both"/>
        <w:rPr>
          <w:rFonts w:ascii="Times New Roman" w:hAnsi="Times New Roman" w:cs="Times New Roman"/>
        </w:rPr>
      </w:pPr>
      <w:r w:rsidRPr="00DC63F8">
        <w:rPr>
          <w:rFonts w:ascii="Times New Roman" w:hAnsi="Times New Roman" w:cs="Times New Roman"/>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B64D1" w:rsidRPr="00DC63F8" w:rsidRDefault="008B64D1" w:rsidP="008B64D1">
      <w:pPr>
        <w:pStyle w:val="ConsPlusNormal"/>
        <w:jc w:val="both"/>
        <w:rPr>
          <w:rFonts w:ascii="Times New Roman" w:hAnsi="Times New Roman" w:cs="Times New Roman"/>
        </w:rPr>
      </w:pPr>
      <w:r w:rsidRPr="00DC63F8">
        <w:rPr>
          <w:rFonts w:ascii="Times New Roman" w:hAnsi="Times New Roman" w:cs="Times New Roman"/>
        </w:rPr>
        <w:t>3)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8B64D1" w:rsidRPr="00DC63F8" w:rsidRDefault="008B64D1" w:rsidP="008B64D1">
      <w:pPr>
        <w:pStyle w:val="ConsPlusNormal"/>
        <w:jc w:val="both"/>
        <w:rPr>
          <w:rFonts w:ascii="Times New Roman" w:hAnsi="Times New Roman" w:cs="Times New Roman"/>
        </w:rPr>
      </w:pPr>
      <w:r w:rsidRPr="00DC63F8">
        <w:rPr>
          <w:rFonts w:ascii="Times New Roman" w:hAnsi="Times New Roman" w:cs="Times New Roman"/>
        </w:rPr>
        <w:t>4)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(в случае отсутствия государственной регистрации прав на земельный участок);</w:t>
      </w:r>
    </w:p>
    <w:p w:rsidR="00DB56E1" w:rsidRPr="00DC63F8" w:rsidRDefault="008B64D1" w:rsidP="00321C16">
      <w:pPr>
        <w:pStyle w:val="1"/>
        <w:tabs>
          <w:tab w:val="clear" w:pos="0"/>
        </w:tabs>
        <w:suppressAutoHyphens/>
        <w:spacing w:line="100" w:lineRule="atLeast"/>
        <w:ind w:left="0" w:firstLine="709"/>
        <w:jc w:val="both"/>
        <w:rPr>
          <w:rFonts w:ascii="Times New Roman" w:hAnsi="Times New Roman"/>
          <w:b w:val="0"/>
          <w:sz w:val="20"/>
        </w:rPr>
      </w:pPr>
      <w:r w:rsidRPr="00DC63F8">
        <w:rPr>
          <w:rFonts w:ascii="Times New Roman" w:hAnsi="Times New Roman"/>
          <w:b w:val="0"/>
          <w:sz w:val="20"/>
        </w:rPr>
        <w:t>5) копия документа, подтверждающего обстоятельства, дающие право пр</w:t>
      </w:r>
      <w:r w:rsidR="00C346E4" w:rsidRPr="00DC63F8">
        <w:rPr>
          <w:rFonts w:ascii="Times New Roman" w:hAnsi="Times New Roman"/>
          <w:b w:val="0"/>
          <w:sz w:val="20"/>
        </w:rPr>
        <w:t>иобрет</w:t>
      </w:r>
      <w:r w:rsidRPr="00DC63F8">
        <w:rPr>
          <w:rFonts w:ascii="Times New Roman" w:hAnsi="Times New Roman"/>
          <w:b w:val="0"/>
          <w:sz w:val="20"/>
        </w:rPr>
        <w:t xml:space="preserve">ения земельного участка </w:t>
      </w:r>
      <w:r w:rsidR="00C346E4" w:rsidRPr="00DC63F8">
        <w:rPr>
          <w:rFonts w:ascii="Times New Roman" w:hAnsi="Times New Roman"/>
          <w:b w:val="0"/>
          <w:sz w:val="20"/>
        </w:rPr>
        <w:t>бесплатно</w:t>
      </w:r>
      <w:r w:rsidRPr="00DC63F8">
        <w:rPr>
          <w:rFonts w:ascii="Times New Roman" w:hAnsi="Times New Roman"/>
          <w:b w:val="0"/>
          <w:sz w:val="20"/>
        </w:rPr>
        <w:t xml:space="preserve">, установленных </w:t>
      </w:r>
      <w:r w:rsidRPr="00DC63F8">
        <w:rPr>
          <w:rFonts w:ascii="Times New Roman" w:hAnsi="Times New Roman"/>
          <w:b w:val="0"/>
          <w:color w:val="000000"/>
          <w:sz w:val="20"/>
        </w:rPr>
        <w:t xml:space="preserve">земельным </w:t>
      </w:r>
      <w:hyperlink r:id="rId10" w:tooltip="&quot;Земельный кодекс Российской Федерации&quot; от 25.10.2001 N 136-ФЗ (ред. от 21.07.2014){КонсультантПлюс}" w:history="1">
        <w:r w:rsidRPr="00DC63F8">
          <w:rPr>
            <w:rStyle w:val="a4"/>
            <w:rFonts w:ascii="Times New Roman" w:hAnsi="Times New Roman"/>
            <w:b w:val="0"/>
            <w:bCs/>
            <w:iCs/>
            <w:color w:val="000000"/>
            <w:sz w:val="20"/>
            <w:u w:val="none"/>
          </w:rPr>
          <w:t>законодательством</w:t>
        </w:r>
      </w:hyperlink>
      <w:r w:rsidRPr="00DC63F8">
        <w:rPr>
          <w:rFonts w:ascii="Times New Roman" w:hAnsi="Times New Roman"/>
          <w:b w:val="0"/>
          <w:sz w:val="20"/>
        </w:rPr>
        <w:t xml:space="preserve"> (ст. 39.</w:t>
      </w:r>
      <w:r w:rsidR="00C346E4" w:rsidRPr="00DC63F8">
        <w:rPr>
          <w:rFonts w:ascii="Times New Roman" w:hAnsi="Times New Roman"/>
          <w:b w:val="0"/>
          <w:sz w:val="20"/>
        </w:rPr>
        <w:t>5</w:t>
      </w:r>
      <w:r w:rsidR="001E369E" w:rsidRPr="00DC63F8">
        <w:rPr>
          <w:rFonts w:ascii="Times New Roman" w:hAnsi="Times New Roman"/>
          <w:b w:val="0"/>
          <w:sz w:val="20"/>
        </w:rPr>
        <w:t xml:space="preserve"> </w:t>
      </w:r>
      <w:r w:rsidR="00DB56E1" w:rsidRPr="00DC63F8">
        <w:rPr>
          <w:rFonts w:ascii="Times New Roman" w:hAnsi="Times New Roman"/>
          <w:b w:val="0"/>
          <w:sz w:val="20"/>
        </w:rPr>
        <w:t>ЗК РФ);</w:t>
      </w:r>
    </w:p>
    <w:p w:rsidR="008B64D1" w:rsidRPr="00DC63F8" w:rsidRDefault="008B64D1" w:rsidP="00321C16">
      <w:pPr>
        <w:pStyle w:val="1"/>
        <w:tabs>
          <w:tab w:val="clear" w:pos="0"/>
        </w:tabs>
        <w:suppressAutoHyphens/>
        <w:spacing w:line="100" w:lineRule="atLeast"/>
        <w:ind w:left="0" w:firstLine="709"/>
        <w:jc w:val="both"/>
        <w:rPr>
          <w:rFonts w:ascii="Times New Roman" w:hAnsi="Times New Roman"/>
          <w:b w:val="0"/>
          <w:sz w:val="20"/>
        </w:rPr>
      </w:pPr>
      <w:r w:rsidRPr="00DC63F8">
        <w:rPr>
          <w:rFonts w:ascii="Times New Roman" w:hAnsi="Times New Roman"/>
          <w:b w:val="0"/>
          <w:sz w:val="20"/>
        </w:rPr>
        <w:t xml:space="preserve"> 6) сообщение заявителя (заявителей), содержащее перечень всех зданий, строений, сооружений, расположенных на земельном участке (при их наличии у заявителя), в отношении которого подано заявление о приобретении прав, с указанием их кадастровых (инвентарных) номеров и адресных ориентиров;</w:t>
      </w:r>
    </w:p>
    <w:p w:rsidR="008B64D1" w:rsidRPr="00DC63F8" w:rsidRDefault="008B64D1" w:rsidP="008B64D1">
      <w:pPr>
        <w:pStyle w:val="ConsPlusNormal"/>
        <w:jc w:val="both"/>
        <w:rPr>
          <w:rFonts w:ascii="Times New Roman" w:hAnsi="Times New Roman" w:cs="Times New Roman"/>
        </w:rPr>
      </w:pPr>
      <w:r w:rsidRPr="00DC63F8">
        <w:rPr>
          <w:rFonts w:ascii="Times New Roman" w:hAnsi="Times New Roman" w:cs="Times New Roman"/>
        </w:rPr>
        <w:t>7) соглашение, заключенное между членами фермерского хозяйства, в случае если заявители заинтересованы в предоставлении им земельных участков из земель сельскохозяйственного назначения, находящихся в муниципальной собственности</w:t>
      </w:r>
      <w:r w:rsidR="00F42369" w:rsidRPr="00DC63F8">
        <w:rPr>
          <w:rFonts w:ascii="Times New Roman" w:hAnsi="Times New Roman" w:cs="Times New Roman"/>
        </w:rPr>
        <w:t>, для создания крестьянского (фермерского) хозяйства и осуществления его деятельности</w:t>
      </w:r>
      <w:r w:rsidRPr="00DC63F8">
        <w:rPr>
          <w:rFonts w:ascii="Times New Roman" w:hAnsi="Times New Roman" w:cs="Times New Roman"/>
        </w:rPr>
        <w:t>.</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2.6.2.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временное удостоверение личности (для граждан Российской Федерации);</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паспорт гражданина иностранного государства, легализованный на территории Российской Федерации (для иностранных граждан);</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разрешение на временное проживание (для лиц без гражданства);</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вид на жительство (для лиц без гражданства);</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удостоверение беженца в Российской Федерации (для беженцев);</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свидетельство о рассмотрении ходатайства о признании беженцем по существу на территории Российской Федерации (для беженцев);</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свидетельство о предоставлении временного убежища на территории Российской Федерации;</w:t>
      </w:r>
    </w:p>
    <w:p w:rsidR="006F4618" w:rsidRPr="00DC63F8" w:rsidRDefault="006F4618" w:rsidP="006F4618">
      <w:pPr>
        <w:tabs>
          <w:tab w:val="left" w:pos="142"/>
          <w:tab w:val="left" w:pos="284"/>
        </w:tabs>
        <w:spacing w:line="228" w:lineRule="auto"/>
        <w:jc w:val="both"/>
        <w:rPr>
          <w:sz w:val="20"/>
          <w:szCs w:val="20"/>
        </w:rPr>
      </w:pPr>
      <w:r w:rsidRPr="00DC63F8">
        <w:rPr>
          <w:sz w:val="20"/>
          <w:szCs w:val="20"/>
        </w:rPr>
        <w:t xml:space="preserve">         2.6.3.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F4618" w:rsidRPr="00DC63F8" w:rsidRDefault="006F4618" w:rsidP="006F4618">
      <w:pPr>
        <w:ind w:firstLine="709"/>
        <w:jc w:val="both"/>
        <w:rPr>
          <w:sz w:val="20"/>
          <w:szCs w:val="20"/>
        </w:rPr>
      </w:pPr>
      <w:r w:rsidRPr="00DC63F8">
        <w:rPr>
          <w:sz w:val="20"/>
          <w:szCs w:val="20"/>
        </w:rPr>
        <w:t>-  протокол (выписка из протокола) общего собрания учредителей (участников, акционеров, членов) об избрании органа юридического лица;</w:t>
      </w:r>
    </w:p>
    <w:p w:rsidR="006F4618" w:rsidRPr="00DC63F8" w:rsidRDefault="006F4618" w:rsidP="006F4618">
      <w:pPr>
        <w:ind w:firstLine="709"/>
        <w:jc w:val="both"/>
        <w:rPr>
          <w:sz w:val="20"/>
          <w:szCs w:val="20"/>
        </w:rPr>
      </w:pPr>
      <w:r w:rsidRPr="00DC63F8">
        <w:rPr>
          <w:sz w:val="20"/>
          <w:szCs w:val="20"/>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6F4618" w:rsidRPr="00DC63F8" w:rsidRDefault="006F4618" w:rsidP="006F4618">
      <w:pPr>
        <w:ind w:firstLine="709"/>
        <w:jc w:val="both"/>
        <w:rPr>
          <w:sz w:val="20"/>
          <w:szCs w:val="20"/>
        </w:rPr>
      </w:pPr>
      <w:r w:rsidRPr="00DC63F8">
        <w:rPr>
          <w:sz w:val="20"/>
          <w:szCs w:val="20"/>
        </w:rPr>
        <w:t>-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6F4618" w:rsidRPr="00DC63F8" w:rsidRDefault="006F4618" w:rsidP="006F4618">
      <w:pPr>
        <w:ind w:firstLine="709"/>
        <w:jc w:val="both"/>
        <w:rPr>
          <w:sz w:val="20"/>
          <w:szCs w:val="20"/>
        </w:rPr>
      </w:pPr>
      <w:r w:rsidRPr="00DC63F8">
        <w:rPr>
          <w:sz w:val="20"/>
          <w:szCs w:val="20"/>
        </w:rPr>
        <w:t>-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6F4618" w:rsidRPr="00DC63F8" w:rsidRDefault="006F4618" w:rsidP="006F4618">
      <w:pPr>
        <w:shd w:val="clear" w:color="auto" w:fill="FFFFFF"/>
        <w:ind w:firstLine="709"/>
        <w:jc w:val="both"/>
        <w:rPr>
          <w:sz w:val="20"/>
          <w:szCs w:val="20"/>
        </w:rPr>
      </w:pPr>
      <w:r w:rsidRPr="00DC63F8">
        <w:rPr>
          <w:sz w:val="20"/>
          <w:szCs w:val="20"/>
        </w:rPr>
        <w:t>- приказ (распоряжение) о назначении руководителя – в случае, если получателем услуг является учреждение, казенное или унитарное предприятие.</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2.6.4.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w:t>
      </w:r>
      <w:r w:rsidRPr="00DC63F8">
        <w:rPr>
          <w:rStyle w:val="apple-converted-space"/>
          <w:color w:val="22272F"/>
          <w:sz w:val="20"/>
          <w:szCs w:val="20"/>
        </w:rPr>
        <w:t> </w:t>
      </w:r>
      <w:hyperlink r:id="rId11" w:anchor="/document/10164072/entry/185" w:history="1">
        <w:r w:rsidRPr="00DC63F8">
          <w:rPr>
            <w:rStyle w:val="a4"/>
            <w:color w:val="auto"/>
            <w:sz w:val="20"/>
            <w:szCs w:val="20"/>
            <w:u w:val="none"/>
          </w:rPr>
          <w:t>законодательством</w:t>
        </w:r>
      </w:hyperlink>
      <w:r w:rsidRPr="00DC63F8">
        <w:rPr>
          <w:rStyle w:val="apple-converted-space"/>
          <w:color w:val="22272F"/>
          <w:sz w:val="20"/>
          <w:szCs w:val="20"/>
        </w:rPr>
        <w:t> </w:t>
      </w:r>
      <w:r w:rsidRPr="00DC63F8">
        <w:rPr>
          <w:sz w:val="20"/>
          <w:szCs w:val="20"/>
        </w:rPr>
        <w:t>Российской Федерации.</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2.6.5. Заявление в форме электронного документа подписывается заявителем либо представителем заявителя с использованием усиленной</w:t>
      </w:r>
      <w:r w:rsidRPr="00DC63F8">
        <w:rPr>
          <w:rStyle w:val="apple-converted-space"/>
          <w:color w:val="22272F"/>
          <w:sz w:val="20"/>
          <w:szCs w:val="20"/>
        </w:rPr>
        <w:t> </w:t>
      </w:r>
      <w:hyperlink r:id="rId12" w:anchor="/document/12184522/entry/54" w:history="1">
        <w:r w:rsidRPr="00DC63F8">
          <w:rPr>
            <w:rStyle w:val="a4"/>
            <w:color w:val="auto"/>
            <w:sz w:val="20"/>
            <w:szCs w:val="20"/>
            <w:u w:val="none"/>
          </w:rPr>
          <w:t>квалифицированной электронной подписи</w:t>
        </w:r>
      </w:hyperlink>
      <w:r w:rsidRPr="00DC63F8">
        <w:rPr>
          <w:sz w:val="20"/>
          <w:szCs w:val="20"/>
        </w:rPr>
        <w:t>.</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lastRenderedPageBreak/>
        <w:t>2.6.6.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w:t>
      </w:r>
      <w:r w:rsidRPr="00DC63F8">
        <w:rPr>
          <w:rStyle w:val="apple-converted-space"/>
          <w:sz w:val="20"/>
          <w:szCs w:val="20"/>
        </w:rPr>
        <w:t> </w:t>
      </w:r>
      <w:hyperlink r:id="rId13" w:anchor="/document/12184522/entry/54" w:history="1">
        <w:r w:rsidRPr="00DC63F8">
          <w:rPr>
            <w:rStyle w:val="a4"/>
            <w:color w:val="auto"/>
            <w:sz w:val="20"/>
            <w:szCs w:val="20"/>
            <w:u w:val="none"/>
          </w:rPr>
          <w:t>квалифицированной электронной подписи</w:t>
        </w:r>
      </w:hyperlink>
      <w:r w:rsidRPr="00DC63F8">
        <w:rPr>
          <w:rStyle w:val="apple-converted-space"/>
          <w:sz w:val="20"/>
          <w:szCs w:val="20"/>
        </w:rPr>
        <w:t> </w:t>
      </w:r>
      <w:r w:rsidRPr="00DC63F8">
        <w:rPr>
          <w:sz w:val="20"/>
          <w:szCs w:val="20"/>
        </w:rPr>
        <w:t>(в случае, если представитель заявителя действует на основании доверенности).</w:t>
      </w:r>
    </w:p>
    <w:p w:rsidR="006F4618" w:rsidRPr="00DC63F8" w:rsidRDefault="006F4618" w:rsidP="006F4618">
      <w:pPr>
        <w:ind w:firstLine="709"/>
        <w:jc w:val="both"/>
        <w:rPr>
          <w:sz w:val="20"/>
          <w:szCs w:val="20"/>
        </w:rPr>
      </w:pPr>
      <w:bookmarkStart w:id="10" w:name="sub_1034"/>
      <w:r w:rsidRPr="00DC63F8">
        <w:rPr>
          <w:sz w:val="20"/>
          <w:szCs w:val="20"/>
        </w:rPr>
        <w:t xml:space="preserve">2.6.7. К </w:t>
      </w:r>
      <w:hyperlink r:id="rId14" w:history="1">
        <w:r w:rsidRPr="00DC63F8">
          <w:rPr>
            <w:rStyle w:val="afd"/>
            <w:color w:val="auto"/>
            <w:sz w:val="20"/>
            <w:szCs w:val="20"/>
          </w:rPr>
          <w:t>заявлению</w:t>
        </w:r>
      </w:hyperlink>
      <w:r w:rsidRPr="00DC63F8">
        <w:rPr>
          <w:sz w:val="20"/>
          <w:szCs w:val="20"/>
        </w:rPr>
        <w:t xml:space="preserve"> прилагаются </w:t>
      </w:r>
      <w:r w:rsidR="00321C16" w:rsidRPr="00DC63F8">
        <w:rPr>
          <w:sz w:val="20"/>
          <w:szCs w:val="20"/>
        </w:rPr>
        <w:t xml:space="preserve">документы, </w:t>
      </w:r>
      <w:r w:rsidR="00321C16" w:rsidRPr="00DC63F8">
        <w:rPr>
          <w:bCs/>
          <w:iCs/>
          <w:sz w:val="20"/>
          <w:szCs w:val="20"/>
        </w:rPr>
        <w:t xml:space="preserve">указанные </w:t>
      </w:r>
      <w:r w:rsidR="00742AAA" w:rsidRPr="00DC63F8">
        <w:rPr>
          <w:bCs/>
          <w:iCs/>
          <w:sz w:val="20"/>
          <w:szCs w:val="20"/>
        </w:rPr>
        <w:t>в п. 2.7</w:t>
      </w:r>
      <w:r w:rsidR="00321C16" w:rsidRPr="00DC63F8">
        <w:rPr>
          <w:bCs/>
          <w:iCs/>
          <w:sz w:val="20"/>
          <w:szCs w:val="20"/>
        </w:rPr>
        <w:t xml:space="preserve"> административно</w:t>
      </w:r>
      <w:r w:rsidR="00742AAA" w:rsidRPr="00DC63F8">
        <w:rPr>
          <w:bCs/>
          <w:iCs/>
          <w:sz w:val="20"/>
          <w:szCs w:val="20"/>
        </w:rPr>
        <w:t>го</w:t>
      </w:r>
      <w:r w:rsidR="00321C16" w:rsidRPr="00DC63F8">
        <w:rPr>
          <w:bCs/>
          <w:iCs/>
          <w:sz w:val="20"/>
          <w:szCs w:val="20"/>
        </w:rPr>
        <w:t xml:space="preserve"> регламент</w:t>
      </w:r>
      <w:r w:rsidR="00742AAA" w:rsidRPr="00DC63F8">
        <w:rPr>
          <w:bCs/>
          <w:iCs/>
          <w:sz w:val="20"/>
          <w:szCs w:val="20"/>
        </w:rPr>
        <w:t>а</w:t>
      </w:r>
      <w:r w:rsidR="00DB56E1" w:rsidRPr="00DC63F8">
        <w:rPr>
          <w:bCs/>
          <w:iCs/>
          <w:sz w:val="20"/>
          <w:szCs w:val="20"/>
        </w:rPr>
        <w:t>.</w:t>
      </w:r>
    </w:p>
    <w:p w:rsidR="006F4618" w:rsidRPr="00DC63F8" w:rsidRDefault="006F4618" w:rsidP="006F4618">
      <w:pPr>
        <w:ind w:firstLine="709"/>
        <w:jc w:val="both"/>
        <w:rPr>
          <w:sz w:val="20"/>
          <w:szCs w:val="20"/>
        </w:rPr>
      </w:pPr>
      <w:bookmarkStart w:id="11" w:name="sub_1035"/>
      <w:bookmarkEnd w:id="10"/>
      <w:r w:rsidRPr="00DC63F8">
        <w:rPr>
          <w:sz w:val="20"/>
          <w:szCs w:val="20"/>
        </w:rPr>
        <w:t xml:space="preserve">2.6.8. Уполномоченные органы запрашивают документы, указанные в </w:t>
      </w:r>
      <w:hyperlink w:anchor="sub_1034" w:history="1">
        <w:r w:rsidR="00742AAA" w:rsidRPr="00DC63F8">
          <w:rPr>
            <w:rStyle w:val="afd"/>
            <w:color w:val="auto"/>
            <w:sz w:val="20"/>
            <w:szCs w:val="20"/>
          </w:rPr>
          <w:t>пункте 2.</w:t>
        </w:r>
        <w:r w:rsidRPr="00DC63F8">
          <w:rPr>
            <w:rStyle w:val="afd"/>
            <w:color w:val="auto"/>
            <w:sz w:val="20"/>
            <w:szCs w:val="20"/>
          </w:rPr>
          <w:t>7.</w:t>
        </w:r>
      </w:hyperlink>
      <w:r w:rsidRPr="00DC63F8">
        <w:rPr>
          <w:sz w:val="20"/>
          <w:szCs w:val="20"/>
        </w:rPr>
        <w:t xml:space="preserve">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bookmarkEnd w:id="11"/>
    <w:p w:rsidR="006F4618" w:rsidRPr="00DC63F8" w:rsidRDefault="006F4618" w:rsidP="006F4618">
      <w:pPr>
        <w:ind w:firstLine="709"/>
        <w:jc w:val="both"/>
        <w:rPr>
          <w:sz w:val="20"/>
          <w:szCs w:val="20"/>
        </w:rPr>
      </w:pPr>
      <w:r w:rsidRPr="00DC63F8">
        <w:rPr>
          <w:sz w:val="20"/>
          <w:szCs w:val="20"/>
        </w:rPr>
        <w:t xml:space="preserve">Заявители (представители заявителя) при подаче </w:t>
      </w:r>
      <w:hyperlink r:id="rId15" w:history="1">
        <w:r w:rsidRPr="00DC63F8">
          <w:rPr>
            <w:rStyle w:val="afd"/>
            <w:color w:val="000000"/>
            <w:sz w:val="20"/>
            <w:szCs w:val="20"/>
          </w:rPr>
          <w:t>заявления</w:t>
        </w:r>
      </w:hyperlink>
      <w:r w:rsidRPr="00DC63F8">
        <w:rPr>
          <w:color w:val="000000"/>
          <w:sz w:val="20"/>
          <w:szCs w:val="20"/>
        </w:rPr>
        <w:t xml:space="preserve"> </w:t>
      </w:r>
      <w:r w:rsidRPr="00DC63F8">
        <w:rPr>
          <w:sz w:val="20"/>
          <w:szCs w:val="20"/>
        </w:rPr>
        <w:t xml:space="preserve">вправе приложить к нему документы, указанные в </w:t>
      </w:r>
      <w:hyperlink w:anchor="sub_1034" w:history="1">
        <w:r w:rsidR="00742AAA" w:rsidRPr="00DC63F8">
          <w:rPr>
            <w:rStyle w:val="afd"/>
            <w:color w:val="auto"/>
            <w:sz w:val="20"/>
            <w:szCs w:val="20"/>
          </w:rPr>
          <w:t>пункте 2.</w:t>
        </w:r>
        <w:r w:rsidRPr="00DC63F8">
          <w:rPr>
            <w:rStyle w:val="afd"/>
            <w:color w:val="auto"/>
            <w:sz w:val="20"/>
            <w:szCs w:val="20"/>
          </w:rPr>
          <w:t>7.</w:t>
        </w:r>
      </w:hyperlink>
      <w:r w:rsidRPr="00DC63F8">
        <w:rPr>
          <w:sz w:val="20"/>
          <w:szCs w:val="20"/>
        </w:rPr>
        <w:t xml:space="preserve">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F4618" w:rsidRPr="00DC63F8" w:rsidRDefault="006F4618" w:rsidP="006F4618">
      <w:pPr>
        <w:ind w:firstLine="709"/>
        <w:jc w:val="both"/>
        <w:rPr>
          <w:sz w:val="20"/>
          <w:szCs w:val="20"/>
        </w:rPr>
      </w:pPr>
      <w:r w:rsidRPr="00DC63F8">
        <w:rPr>
          <w:sz w:val="20"/>
          <w:szCs w:val="20"/>
        </w:rPr>
        <w:t xml:space="preserve">Документы, указанные в </w:t>
      </w:r>
      <w:hyperlink w:anchor="sub_1034" w:history="1">
        <w:r w:rsidR="00742AAA" w:rsidRPr="00DC63F8">
          <w:rPr>
            <w:rStyle w:val="afd"/>
            <w:color w:val="auto"/>
            <w:sz w:val="20"/>
            <w:szCs w:val="20"/>
          </w:rPr>
          <w:t>пункте 2.</w:t>
        </w:r>
        <w:r w:rsidRPr="00DC63F8">
          <w:rPr>
            <w:rStyle w:val="afd"/>
            <w:color w:val="auto"/>
            <w:sz w:val="20"/>
            <w:szCs w:val="20"/>
          </w:rPr>
          <w:t>7.</w:t>
        </w:r>
      </w:hyperlink>
      <w:r w:rsidRPr="00DC63F8">
        <w:rPr>
          <w:sz w:val="20"/>
          <w:szCs w:val="20"/>
        </w:rPr>
        <w:t xml:space="preserve">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w:t>
      </w:r>
      <w:hyperlink r:id="rId16" w:history="1">
        <w:r w:rsidRPr="00DC63F8">
          <w:rPr>
            <w:rStyle w:val="afd"/>
            <w:color w:val="auto"/>
            <w:sz w:val="20"/>
            <w:szCs w:val="20"/>
          </w:rPr>
          <w:t>квалифицированной электронной подписи</w:t>
        </w:r>
      </w:hyperlink>
      <w:r w:rsidRPr="00DC63F8">
        <w:rPr>
          <w:sz w:val="20"/>
          <w:szCs w:val="20"/>
        </w:rPr>
        <w:t>.</w:t>
      </w:r>
    </w:p>
    <w:p w:rsidR="006F4618" w:rsidRPr="00DC63F8" w:rsidRDefault="006F4618" w:rsidP="006F4618">
      <w:pPr>
        <w:suppressAutoHyphens/>
        <w:autoSpaceDE w:val="0"/>
        <w:spacing w:line="228" w:lineRule="auto"/>
        <w:ind w:firstLine="709"/>
        <w:jc w:val="both"/>
        <w:rPr>
          <w:sz w:val="20"/>
          <w:szCs w:val="20"/>
        </w:rPr>
      </w:pPr>
      <w:r w:rsidRPr="00DC63F8">
        <w:rPr>
          <w:sz w:val="20"/>
          <w:szCs w:val="20"/>
        </w:rPr>
        <w:t xml:space="preserve">Заявление и необходимые документы могут быть предоставлены в Администрацию </w:t>
      </w:r>
      <w:r w:rsidR="00F81078" w:rsidRPr="00DC63F8">
        <w:rPr>
          <w:sz w:val="20"/>
          <w:szCs w:val="20"/>
        </w:rPr>
        <w:t>Литвиновского</w:t>
      </w:r>
      <w:r w:rsidRPr="00DC63F8">
        <w:rPr>
          <w:sz w:val="20"/>
          <w:szCs w:val="20"/>
        </w:rPr>
        <w:t xml:space="preserve"> сельского поселения следующими способами:</w:t>
      </w:r>
    </w:p>
    <w:p w:rsidR="006F4618" w:rsidRPr="00DC63F8" w:rsidRDefault="006F4618" w:rsidP="006F4618">
      <w:pPr>
        <w:suppressAutoHyphens/>
        <w:autoSpaceDE w:val="0"/>
        <w:spacing w:line="228" w:lineRule="auto"/>
        <w:ind w:firstLine="709"/>
        <w:jc w:val="both"/>
        <w:rPr>
          <w:sz w:val="20"/>
          <w:szCs w:val="20"/>
        </w:rPr>
      </w:pPr>
      <w:r w:rsidRPr="00DC63F8">
        <w:rPr>
          <w:sz w:val="20"/>
          <w:szCs w:val="20"/>
        </w:rPr>
        <w:t xml:space="preserve">- посредством обращения в  Администрацию </w:t>
      </w:r>
      <w:r w:rsidR="00F81078" w:rsidRPr="00DC63F8">
        <w:rPr>
          <w:sz w:val="20"/>
          <w:szCs w:val="20"/>
        </w:rPr>
        <w:t>Литвиновского</w:t>
      </w:r>
      <w:r w:rsidRPr="00DC63F8">
        <w:rPr>
          <w:sz w:val="20"/>
          <w:szCs w:val="20"/>
        </w:rPr>
        <w:t xml:space="preserve"> сельского поселени</w:t>
      </w:r>
      <w:r w:rsidR="00AA60E5" w:rsidRPr="00DC63F8">
        <w:rPr>
          <w:sz w:val="20"/>
          <w:szCs w:val="20"/>
        </w:rPr>
        <w:t>я</w:t>
      </w:r>
      <w:r w:rsidRPr="00DC63F8">
        <w:rPr>
          <w:sz w:val="20"/>
          <w:szCs w:val="20"/>
        </w:rPr>
        <w:t>;</w:t>
      </w:r>
    </w:p>
    <w:p w:rsidR="006F4618" w:rsidRPr="00DC63F8" w:rsidRDefault="006F4618" w:rsidP="006F4618">
      <w:pPr>
        <w:suppressAutoHyphens/>
        <w:autoSpaceDE w:val="0"/>
        <w:spacing w:line="228" w:lineRule="auto"/>
        <w:ind w:firstLine="709"/>
        <w:jc w:val="both"/>
        <w:rPr>
          <w:sz w:val="20"/>
          <w:szCs w:val="20"/>
        </w:rPr>
      </w:pPr>
      <w:r w:rsidRPr="00DC63F8">
        <w:rPr>
          <w:sz w:val="20"/>
          <w:szCs w:val="20"/>
        </w:rPr>
        <w:t>- через МФЦ;</w:t>
      </w:r>
    </w:p>
    <w:p w:rsidR="006F4618" w:rsidRPr="00DC63F8" w:rsidRDefault="006F4618" w:rsidP="006F4618">
      <w:pPr>
        <w:suppressAutoHyphens/>
        <w:autoSpaceDE w:val="0"/>
        <w:spacing w:line="228" w:lineRule="auto"/>
        <w:ind w:firstLine="709"/>
        <w:jc w:val="both"/>
        <w:rPr>
          <w:sz w:val="20"/>
          <w:szCs w:val="20"/>
        </w:rPr>
      </w:pPr>
      <w:r w:rsidRPr="00DC63F8">
        <w:rPr>
          <w:sz w:val="20"/>
          <w:szCs w:val="20"/>
        </w:rPr>
        <w:t>- посредством ЕПГУ.</w:t>
      </w:r>
    </w:p>
    <w:p w:rsidR="006F4618" w:rsidRPr="00DC63F8" w:rsidRDefault="006F4618" w:rsidP="006F4618">
      <w:pPr>
        <w:tabs>
          <w:tab w:val="left" w:pos="142"/>
          <w:tab w:val="left" w:pos="284"/>
        </w:tabs>
        <w:spacing w:line="228" w:lineRule="auto"/>
        <w:jc w:val="both"/>
        <w:rPr>
          <w:sz w:val="20"/>
          <w:szCs w:val="20"/>
        </w:rPr>
      </w:pPr>
      <w:r w:rsidRPr="00DC63F8">
        <w:rPr>
          <w:sz w:val="20"/>
          <w:szCs w:val="20"/>
        </w:rPr>
        <w:tab/>
      </w:r>
      <w:r w:rsidRPr="00DC63F8">
        <w:rPr>
          <w:sz w:val="20"/>
          <w:szCs w:val="20"/>
        </w:rPr>
        <w:tab/>
      </w:r>
      <w:r w:rsidRPr="00DC63F8">
        <w:rPr>
          <w:sz w:val="20"/>
          <w:szCs w:val="20"/>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Требования к заявлению и пакету документов:</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в заявлении и документах не должно быть подчисток, приписок, зачёркнутых слов и иных не оговоренных в них исправлений;</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заявление не может быть заполнено карандашом.</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Заявление и пакет документов представляются с учетом требований, указанных в пунктах 2.19.3-2.19.8, 2.19.10 раздела 2 Административного регламента.</w:t>
      </w:r>
    </w:p>
    <w:p w:rsidR="006F4618" w:rsidRPr="00DC63F8" w:rsidRDefault="006F4618" w:rsidP="006F4618">
      <w:pPr>
        <w:autoSpaceDE w:val="0"/>
        <w:spacing w:line="228" w:lineRule="auto"/>
        <w:ind w:firstLine="709"/>
        <w:jc w:val="both"/>
        <w:rPr>
          <w:sz w:val="20"/>
          <w:szCs w:val="20"/>
        </w:rPr>
      </w:pPr>
      <w:r w:rsidRPr="00DC63F8">
        <w:rPr>
          <w:sz w:val="20"/>
          <w:szCs w:val="20"/>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proofErr w:type="gramStart"/>
      <w:r w:rsidRPr="00DC63F8">
        <w:rPr>
          <w:sz w:val="20"/>
          <w:szCs w:val="20"/>
        </w:rPr>
        <w:t>предоставлении  муниципальной</w:t>
      </w:r>
      <w:proofErr w:type="gramEnd"/>
      <w:r w:rsidRPr="00DC63F8">
        <w:rPr>
          <w:sz w:val="20"/>
          <w:szCs w:val="20"/>
        </w:rPr>
        <w:t xml:space="preserve">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6F4618" w:rsidRPr="00DC63F8" w:rsidRDefault="006F4618" w:rsidP="006F4618">
      <w:pPr>
        <w:suppressAutoHyphens/>
        <w:autoSpaceDE w:val="0"/>
        <w:spacing w:line="228" w:lineRule="auto"/>
        <w:ind w:firstLine="709"/>
        <w:jc w:val="both"/>
        <w:rPr>
          <w:sz w:val="20"/>
          <w:szCs w:val="20"/>
        </w:rPr>
      </w:pPr>
      <w:r w:rsidRPr="00DC63F8">
        <w:rPr>
          <w:sz w:val="20"/>
          <w:szCs w:val="20"/>
        </w:rPr>
        <w:t xml:space="preserve">Специалист МФЦ или Администрации </w:t>
      </w:r>
      <w:r w:rsidR="00F81078" w:rsidRPr="00DC63F8">
        <w:rPr>
          <w:sz w:val="20"/>
          <w:szCs w:val="20"/>
        </w:rPr>
        <w:t>Литвиновского</w:t>
      </w:r>
      <w:r w:rsidRPr="00DC63F8">
        <w:rPr>
          <w:sz w:val="20"/>
          <w:szCs w:val="20"/>
        </w:rPr>
        <w:t xml:space="preserve"> сельского поселения в рамках </w:t>
      </w:r>
      <w:r w:rsidRPr="00DC63F8">
        <w:rPr>
          <w:bCs/>
          <w:sz w:val="20"/>
          <w:szCs w:val="20"/>
        </w:rPr>
        <w:t xml:space="preserve">межведомственного информационного взаимодействия </w:t>
      </w:r>
      <w:r w:rsidRPr="00DC63F8">
        <w:rPr>
          <w:sz w:val="20"/>
          <w:szCs w:val="20"/>
        </w:rPr>
        <w:t>для предоставления муниципальной услуги запрашивает следующие документы:</w:t>
      </w:r>
    </w:p>
    <w:p w:rsidR="00923069" w:rsidRPr="00DC63F8" w:rsidRDefault="00923069" w:rsidP="00923069">
      <w:pPr>
        <w:ind w:firstLine="720"/>
        <w:jc w:val="both"/>
        <w:rPr>
          <w:spacing w:val="-6"/>
          <w:sz w:val="20"/>
          <w:szCs w:val="20"/>
        </w:rPr>
      </w:pPr>
      <w:r w:rsidRPr="00DC63F8">
        <w:rPr>
          <w:spacing w:val="-6"/>
          <w:sz w:val="20"/>
          <w:szCs w:val="20"/>
        </w:rPr>
        <w:t>- кадастровый паспорт земельного участка;</w:t>
      </w:r>
    </w:p>
    <w:p w:rsidR="00923069" w:rsidRPr="00DC63F8" w:rsidRDefault="00923069" w:rsidP="00923069">
      <w:pPr>
        <w:ind w:firstLine="720"/>
        <w:jc w:val="both"/>
        <w:rPr>
          <w:spacing w:val="-6"/>
          <w:sz w:val="20"/>
          <w:szCs w:val="20"/>
        </w:rPr>
      </w:pPr>
      <w:r w:rsidRPr="00DC63F8">
        <w:rPr>
          <w:spacing w:val="-6"/>
          <w:sz w:val="20"/>
          <w:szCs w:val="20"/>
        </w:rPr>
        <w:t>-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923069" w:rsidRPr="00DC63F8" w:rsidRDefault="00923069" w:rsidP="00923069">
      <w:pPr>
        <w:ind w:firstLine="720"/>
        <w:jc w:val="both"/>
        <w:outlineLvl w:val="0"/>
        <w:rPr>
          <w:spacing w:val="-6"/>
          <w:sz w:val="20"/>
          <w:szCs w:val="20"/>
        </w:rPr>
      </w:pPr>
      <w:r w:rsidRPr="00DC63F8">
        <w:rPr>
          <w:spacing w:val="-6"/>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23069" w:rsidRPr="00DC63F8" w:rsidRDefault="00923069" w:rsidP="00923069">
      <w:pPr>
        <w:pStyle w:val="ConsPlusNormal"/>
        <w:jc w:val="both"/>
        <w:rPr>
          <w:rFonts w:ascii="Times New Roman" w:hAnsi="Times New Roman" w:cs="Times New Roman"/>
        </w:rPr>
      </w:pPr>
      <w:r w:rsidRPr="00DC63F8">
        <w:rPr>
          <w:rFonts w:ascii="Times New Roman" w:hAnsi="Times New Roman" w:cs="Times New Roman"/>
        </w:rPr>
        <w:t>- выписка из Единого государственного реестра юридических лиц (для юридических лиц);</w:t>
      </w:r>
    </w:p>
    <w:p w:rsidR="00923069" w:rsidRPr="00DC63F8" w:rsidRDefault="00923069" w:rsidP="00923069">
      <w:pPr>
        <w:tabs>
          <w:tab w:val="left" w:pos="540"/>
        </w:tabs>
        <w:ind w:firstLine="720"/>
        <w:jc w:val="both"/>
        <w:rPr>
          <w:sz w:val="20"/>
          <w:szCs w:val="20"/>
        </w:rPr>
      </w:pPr>
      <w:r w:rsidRPr="00DC63F8">
        <w:rPr>
          <w:sz w:val="20"/>
          <w:szCs w:val="20"/>
        </w:rPr>
        <w:t>- выписка из Единого государственного реестра индивидуальных предпринимателей (для индивидуальных предпринимателей).</w:t>
      </w:r>
    </w:p>
    <w:p w:rsidR="006F4618" w:rsidRPr="00DC63F8" w:rsidRDefault="006F4618" w:rsidP="006F4618">
      <w:pPr>
        <w:autoSpaceDE w:val="0"/>
        <w:spacing w:line="228" w:lineRule="auto"/>
        <w:ind w:firstLine="708"/>
        <w:jc w:val="both"/>
        <w:rPr>
          <w:bCs/>
          <w:sz w:val="20"/>
          <w:szCs w:val="20"/>
        </w:rPr>
      </w:pPr>
      <w:r w:rsidRPr="00DC63F8">
        <w:rPr>
          <w:bCs/>
          <w:sz w:val="20"/>
          <w:szCs w:val="20"/>
        </w:rPr>
        <w:t>Заявитель вправе представить документы, указанные в п. 2.7, по собственной инициативе.</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2.8. Указание на запрет требовать от заявителя.</w:t>
      </w:r>
    </w:p>
    <w:p w:rsidR="006F4618" w:rsidRPr="00DC63F8" w:rsidRDefault="006F4618" w:rsidP="006F4618">
      <w:pPr>
        <w:spacing w:line="228" w:lineRule="auto"/>
        <w:ind w:firstLine="709"/>
        <w:jc w:val="both"/>
        <w:rPr>
          <w:sz w:val="20"/>
          <w:szCs w:val="20"/>
        </w:rPr>
      </w:pPr>
      <w:r w:rsidRPr="00DC63F8">
        <w:rPr>
          <w:sz w:val="20"/>
          <w:szCs w:val="20"/>
        </w:rPr>
        <w:t>Для предоставления муниципальной услуги запрещается требовать от заявителя:</w:t>
      </w:r>
    </w:p>
    <w:p w:rsidR="006F4618" w:rsidRPr="00DC63F8" w:rsidRDefault="006F4618" w:rsidP="006F4618">
      <w:pPr>
        <w:spacing w:line="228" w:lineRule="auto"/>
        <w:ind w:firstLine="709"/>
        <w:jc w:val="both"/>
        <w:rPr>
          <w:sz w:val="20"/>
          <w:szCs w:val="20"/>
        </w:rPr>
      </w:pPr>
      <w:r w:rsidRPr="00DC63F8">
        <w:rPr>
          <w:sz w:val="20"/>
          <w:szCs w:val="20"/>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4618" w:rsidRPr="00DC63F8" w:rsidRDefault="006F4618" w:rsidP="006F4618">
      <w:pPr>
        <w:shd w:val="clear" w:color="auto" w:fill="FFFFFF"/>
        <w:spacing w:line="228" w:lineRule="auto"/>
        <w:ind w:firstLine="709"/>
        <w:jc w:val="both"/>
        <w:rPr>
          <w:rFonts w:eastAsia="Calibri"/>
          <w:sz w:val="20"/>
          <w:szCs w:val="20"/>
        </w:rPr>
      </w:pPr>
      <w:r w:rsidRPr="00DC63F8">
        <w:rPr>
          <w:sz w:val="20"/>
          <w:szCs w:val="20"/>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DC63F8">
        <w:rPr>
          <w:kern w:val="1"/>
          <w:sz w:val="20"/>
          <w:szCs w:val="20"/>
        </w:rPr>
        <w:t xml:space="preserve">за исключением документов, указанных в части 6 статьи 7 Федерального закона от 27.07.2010 № 210-ФЗ </w:t>
      </w:r>
      <w:r w:rsidRPr="00DC63F8">
        <w:rPr>
          <w:rFonts w:eastAsia="Calibri"/>
          <w:sz w:val="20"/>
          <w:szCs w:val="20"/>
        </w:rPr>
        <w:t>«Об организации предоставления государственных и муниципальных услуг»;</w:t>
      </w:r>
    </w:p>
    <w:p w:rsidR="006F4618" w:rsidRPr="00DC63F8" w:rsidRDefault="006F4618" w:rsidP="006F4618">
      <w:pPr>
        <w:spacing w:line="228" w:lineRule="auto"/>
        <w:ind w:firstLine="709"/>
        <w:jc w:val="both"/>
        <w:rPr>
          <w:sz w:val="20"/>
          <w:szCs w:val="20"/>
        </w:rPr>
      </w:pPr>
      <w:r w:rsidRPr="00DC63F8">
        <w:rPr>
          <w:sz w:val="20"/>
          <w:szCs w:val="20"/>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F4618" w:rsidRPr="00DC63F8" w:rsidRDefault="006F4618" w:rsidP="006F4618">
      <w:pPr>
        <w:spacing w:line="228" w:lineRule="auto"/>
        <w:ind w:firstLine="709"/>
        <w:jc w:val="both"/>
        <w:rPr>
          <w:kern w:val="1"/>
          <w:sz w:val="20"/>
          <w:szCs w:val="20"/>
        </w:rPr>
      </w:pPr>
      <w:r w:rsidRPr="00DC63F8">
        <w:rPr>
          <w:sz w:val="20"/>
          <w:szCs w:val="20"/>
        </w:rPr>
        <w:t xml:space="preserve">- </w:t>
      </w:r>
      <w:r w:rsidRPr="00DC63F8">
        <w:rPr>
          <w:kern w:val="1"/>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DC63F8">
        <w:rPr>
          <w:rFonts w:eastAsia="Calibri"/>
          <w:sz w:val="20"/>
          <w:szCs w:val="20"/>
        </w:rPr>
        <w:t>«Об организации предоставления государственных и муниципальных услуг»</w:t>
      </w:r>
      <w:r w:rsidRPr="00DC63F8">
        <w:rPr>
          <w:kern w:val="1"/>
          <w:sz w:val="20"/>
          <w:szCs w:val="20"/>
        </w:rPr>
        <w:t>.</w:t>
      </w:r>
    </w:p>
    <w:p w:rsidR="00193206" w:rsidRPr="00DC63F8" w:rsidRDefault="00193206" w:rsidP="006F4618">
      <w:pPr>
        <w:spacing w:line="228" w:lineRule="auto"/>
        <w:ind w:firstLine="709"/>
        <w:jc w:val="both"/>
        <w:rPr>
          <w:kern w:val="1"/>
          <w:sz w:val="20"/>
          <w:szCs w:val="20"/>
        </w:rPr>
      </w:pPr>
      <w:r w:rsidRPr="00DC63F8">
        <w:rPr>
          <w:kern w:val="1"/>
          <w:sz w:val="20"/>
          <w:szCs w:val="20"/>
        </w:rPr>
        <w:t>-</w:t>
      </w:r>
      <w:r w:rsidRPr="00DC63F8">
        <w:rPr>
          <w:color w:val="000000"/>
          <w:sz w:val="20"/>
          <w:szCs w:val="20"/>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DC63F8">
          <w:rPr>
            <w:rStyle w:val="a4"/>
            <w:color w:val="1A0DAB"/>
            <w:sz w:val="20"/>
            <w:szCs w:val="20"/>
            <w:shd w:val="clear" w:color="auto" w:fill="FFFFFF"/>
          </w:rPr>
          <w:t>пунктом 7.2 части 1 статьи 16</w:t>
        </w:r>
      </w:hyperlink>
      <w:r w:rsidRPr="00DC63F8">
        <w:rPr>
          <w:color w:val="000000"/>
          <w:sz w:val="20"/>
          <w:szCs w:val="20"/>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lastRenderedPageBreak/>
        <w:t>Основания для приостановления предоставления муниципальной  услуги не предусмотрены.</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2.10. Исчерпывающий перечень оснований для отказа в приеме документов, необходимых для предоставления муниципальной услуги.</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Основаниями для отказа в приёме документов являются:</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отсутствие хотя бы одного из документов, необходимых для предоставления муниципальной услуги;</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обращение за получением муниципальной услуги ненадлежащего лица.</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Решение об отказе в приеме документов может быть обжаловано в суде в порядке, предусмотренном действующим законодательством.</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xml:space="preserve">Администрации </w:t>
      </w:r>
      <w:r w:rsidR="00F81078" w:rsidRPr="00DC63F8">
        <w:rPr>
          <w:sz w:val="20"/>
          <w:szCs w:val="20"/>
        </w:rPr>
        <w:t>Литвиновского</w:t>
      </w:r>
      <w:r w:rsidRPr="00DC63F8">
        <w:rPr>
          <w:sz w:val="20"/>
          <w:szCs w:val="20"/>
        </w:rPr>
        <w:t xml:space="preserve"> сельского поселения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Pr="00DC63F8">
        <w:rPr>
          <w:bCs/>
          <w:color w:val="000000"/>
          <w:kern w:val="1"/>
          <w:sz w:val="20"/>
          <w:szCs w:val="20"/>
        </w:rPr>
        <w:t xml:space="preserve"> муниципальной</w:t>
      </w:r>
      <w:r w:rsidRPr="00DC63F8">
        <w:rPr>
          <w:sz w:val="20"/>
          <w:szCs w:val="20"/>
        </w:rPr>
        <w:t xml:space="preserve"> услуги, опубликованной на ЕПГУ.</w:t>
      </w:r>
    </w:p>
    <w:p w:rsidR="005F4508" w:rsidRPr="00DC63F8" w:rsidRDefault="006F4618" w:rsidP="005F4508">
      <w:pPr>
        <w:tabs>
          <w:tab w:val="num" w:pos="720"/>
        </w:tabs>
        <w:ind w:firstLine="720"/>
        <w:jc w:val="both"/>
        <w:rPr>
          <w:spacing w:val="-6"/>
          <w:sz w:val="20"/>
          <w:szCs w:val="20"/>
        </w:rPr>
      </w:pPr>
      <w:r w:rsidRPr="00DC63F8">
        <w:rPr>
          <w:sz w:val="20"/>
          <w:szCs w:val="20"/>
        </w:rPr>
        <w:t xml:space="preserve">2.11. </w:t>
      </w:r>
      <w:r w:rsidR="005F4508" w:rsidRPr="00DC63F8">
        <w:rPr>
          <w:spacing w:val="-6"/>
          <w:sz w:val="20"/>
          <w:szCs w:val="20"/>
        </w:rPr>
        <w:t>Основанием для отказа в предоставлении муниципальной услуги является:</w:t>
      </w:r>
    </w:p>
    <w:p w:rsidR="005F4508" w:rsidRPr="00DC63F8" w:rsidRDefault="005F4508" w:rsidP="005F4508">
      <w:pPr>
        <w:pStyle w:val="ConsPlusNormal"/>
        <w:jc w:val="both"/>
        <w:rPr>
          <w:rFonts w:ascii="Times New Roman" w:hAnsi="Times New Roman" w:cs="Times New Roman"/>
        </w:rPr>
      </w:pPr>
      <w:r w:rsidRPr="00DC63F8">
        <w:rPr>
          <w:rFonts w:ascii="Times New Roman" w:hAnsi="Times New Roman" w:cs="Times New Roman"/>
        </w:rPr>
        <w:t xml:space="preserve">а) представление неполного комплекта документов, указанных в </w:t>
      </w:r>
      <w:hyperlink w:anchor="Par248" w:tooltip="Ссылка на текущий документ" w:history="1">
        <w:r w:rsidRPr="00DC63F8">
          <w:rPr>
            <w:rFonts w:ascii="Times New Roman" w:hAnsi="Times New Roman" w:cs="Times New Roman"/>
          </w:rPr>
          <w:t>пункте 2.6.1.</w:t>
        </w:r>
      </w:hyperlink>
      <w:r w:rsidRPr="00DC63F8">
        <w:rPr>
          <w:rFonts w:ascii="Times New Roman" w:hAnsi="Times New Roman" w:cs="Times New Roman"/>
        </w:rPr>
        <w:t xml:space="preserve"> Административного регламента, или представление недостоверных сведений;</w:t>
      </w:r>
    </w:p>
    <w:p w:rsidR="005F4508" w:rsidRPr="00DC63F8" w:rsidRDefault="005F4508" w:rsidP="005F4508">
      <w:pPr>
        <w:pStyle w:val="ConsPlusNormal"/>
        <w:jc w:val="both"/>
        <w:rPr>
          <w:rFonts w:ascii="Times New Roman" w:hAnsi="Times New Roman" w:cs="Times New Roman"/>
        </w:rPr>
      </w:pPr>
      <w:r w:rsidRPr="00DC63F8">
        <w:rPr>
          <w:rFonts w:ascii="Times New Roman" w:hAnsi="Times New Roman" w:cs="Times New Roman"/>
        </w:rPr>
        <w:t>б) наличие вступивших в законную силу судебных актов, ограничивающих оборот земельного участка;</w:t>
      </w:r>
    </w:p>
    <w:p w:rsidR="005F4508" w:rsidRPr="00DC63F8" w:rsidRDefault="005F4508" w:rsidP="005F4508">
      <w:pPr>
        <w:pStyle w:val="ConsPlusNormal"/>
        <w:jc w:val="both"/>
        <w:rPr>
          <w:rFonts w:ascii="Times New Roman" w:hAnsi="Times New Roman" w:cs="Times New Roman"/>
        </w:rPr>
      </w:pPr>
      <w:r w:rsidRPr="00DC63F8">
        <w:rPr>
          <w:rFonts w:ascii="Times New Roman" w:hAnsi="Times New Roman" w:cs="Times New Roman"/>
        </w:rPr>
        <w:t>в) земельный участок находится в составе земель, ограниченных или изъятых из оборота;</w:t>
      </w:r>
    </w:p>
    <w:p w:rsidR="005F4508" w:rsidRPr="00DC63F8" w:rsidRDefault="005F4508" w:rsidP="005F4508">
      <w:pPr>
        <w:pStyle w:val="ConsPlusNormal"/>
        <w:jc w:val="both"/>
        <w:rPr>
          <w:rFonts w:ascii="Times New Roman" w:hAnsi="Times New Roman" w:cs="Times New Roman"/>
        </w:rPr>
      </w:pPr>
      <w:r w:rsidRPr="00DC63F8">
        <w:rPr>
          <w:rFonts w:ascii="Times New Roman" w:hAnsi="Times New Roman" w:cs="Times New Roman"/>
        </w:rPr>
        <w:t>г) отсутствие у Администрации полномочий распоряжаться указанным в заявлении земельным участком;</w:t>
      </w:r>
    </w:p>
    <w:p w:rsidR="005F4508" w:rsidRPr="00DC63F8" w:rsidRDefault="005F4508" w:rsidP="005F4508">
      <w:pPr>
        <w:pStyle w:val="ConsPlusNormal"/>
        <w:jc w:val="both"/>
        <w:rPr>
          <w:rFonts w:ascii="Times New Roman" w:hAnsi="Times New Roman" w:cs="Times New Roman"/>
        </w:rPr>
      </w:pPr>
      <w:r w:rsidRPr="00DC63F8">
        <w:rPr>
          <w:rFonts w:ascii="Times New Roman" w:hAnsi="Times New Roman" w:cs="Times New Roman"/>
        </w:rPr>
        <w:t>д) заявитель не уполномочен обращаться с заявлением о предоставлении земельного участка;</w:t>
      </w:r>
    </w:p>
    <w:p w:rsidR="005F4508" w:rsidRPr="00DC63F8" w:rsidRDefault="005F4508" w:rsidP="005F4508">
      <w:pPr>
        <w:pStyle w:val="ConsPlusNormal"/>
        <w:jc w:val="both"/>
        <w:rPr>
          <w:rFonts w:ascii="Times New Roman" w:hAnsi="Times New Roman" w:cs="Times New Roman"/>
        </w:rPr>
      </w:pPr>
      <w:r w:rsidRPr="00DC63F8">
        <w:rPr>
          <w:rFonts w:ascii="Times New Roman" w:hAnsi="Times New Roman" w:cs="Times New Roman"/>
        </w:rPr>
        <w:t>е) земельный участок находится в составе земель, зарезервированных для государственных или муниципальных нужд, в случае если указанный в заявлении срок использования земельного участка превышает срок резервирования земельного участка для государственных или муниципальных нужд;</w:t>
      </w:r>
    </w:p>
    <w:p w:rsidR="005F4508" w:rsidRPr="00DC63F8" w:rsidRDefault="005F4508" w:rsidP="005F4508">
      <w:pPr>
        <w:pStyle w:val="ConsPlusNormal"/>
        <w:jc w:val="both"/>
        <w:rPr>
          <w:rFonts w:ascii="Times New Roman" w:hAnsi="Times New Roman" w:cs="Times New Roman"/>
        </w:rPr>
      </w:pPr>
      <w:r w:rsidRPr="00DC63F8">
        <w:rPr>
          <w:rFonts w:ascii="Times New Roman" w:hAnsi="Times New Roman" w:cs="Times New Roman"/>
        </w:rPr>
        <w:t>ж) наличие законодательного запрета, предусмотренного ст. 39.16 ЗК РФ, на предоставление земельного участка на испрашиваемом праве;</w:t>
      </w:r>
    </w:p>
    <w:p w:rsidR="005F4508" w:rsidRPr="00DC63F8" w:rsidRDefault="005F4508" w:rsidP="005F4508">
      <w:pPr>
        <w:pStyle w:val="ConsPlusNormal"/>
        <w:jc w:val="both"/>
        <w:rPr>
          <w:rFonts w:ascii="Times New Roman" w:hAnsi="Times New Roman" w:cs="Times New Roman"/>
        </w:rPr>
      </w:pPr>
      <w:r w:rsidRPr="00DC63F8">
        <w:rPr>
          <w:rFonts w:ascii="Times New Roman" w:hAnsi="Times New Roman" w:cs="Times New Roman"/>
        </w:rPr>
        <w:t>з) отзыв заявителем своего заявления;</w:t>
      </w:r>
    </w:p>
    <w:p w:rsidR="005F4508" w:rsidRPr="00DC63F8" w:rsidRDefault="005F4508" w:rsidP="005F4508">
      <w:pPr>
        <w:pStyle w:val="ConsPlusNormal"/>
        <w:jc w:val="both"/>
        <w:rPr>
          <w:rFonts w:ascii="Times New Roman" w:hAnsi="Times New Roman" w:cs="Times New Roman"/>
        </w:rPr>
      </w:pPr>
      <w:r w:rsidRPr="00DC63F8">
        <w:rPr>
          <w:rFonts w:ascii="Times New Roman" w:hAnsi="Times New Roman" w:cs="Times New Roman"/>
        </w:rPr>
        <w:t>и) смерть заявителя либо признание его безвестно отсутствующим;</w:t>
      </w:r>
    </w:p>
    <w:p w:rsidR="006F4618" w:rsidRPr="00DC63F8" w:rsidRDefault="005F4508" w:rsidP="005F4508">
      <w:pPr>
        <w:pStyle w:val="ConsPlusNormal"/>
        <w:jc w:val="both"/>
        <w:rPr>
          <w:rFonts w:ascii="Times New Roman" w:hAnsi="Times New Roman" w:cs="Times New Roman"/>
        </w:rPr>
      </w:pPr>
      <w:r w:rsidRPr="00DC63F8">
        <w:rPr>
          <w:rFonts w:ascii="Times New Roman" w:hAnsi="Times New Roman" w:cs="Times New Roman"/>
        </w:rPr>
        <w:t>к) отзыв или истечение срока действия доверенности в случае, если с заявлением обратился уполномоченный представитель заявителя.</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xml:space="preserve">2.11.1 Решение об отказе в </w:t>
      </w:r>
      <w:r w:rsidR="00874674" w:rsidRPr="00DC63F8">
        <w:rPr>
          <w:sz w:val="20"/>
          <w:szCs w:val="20"/>
        </w:rPr>
        <w:t xml:space="preserve">предоставлении земельного участка в аренду </w:t>
      </w:r>
      <w:r w:rsidRPr="00DC63F8">
        <w:rPr>
          <w:sz w:val="20"/>
          <w:szCs w:val="20"/>
        </w:rPr>
        <w:t>должно содержать причину отказа с обязательной ссылкой на положения пункта 2.11. настоящего регламента, являющиеся основанием для принятия такого решения.</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2.11.</w:t>
      </w:r>
      <w:r w:rsidR="00874674" w:rsidRPr="00DC63F8">
        <w:rPr>
          <w:sz w:val="20"/>
          <w:szCs w:val="20"/>
        </w:rPr>
        <w:t>2</w:t>
      </w:r>
      <w:r w:rsidRPr="00DC63F8">
        <w:rPr>
          <w:sz w:val="20"/>
          <w:szCs w:val="20"/>
        </w:rPr>
        <w:t xml:space="preserve"> Решение об отказе в </w:t>
      </w:r>
      <w:r w:rsidR="00874674" w:rsidRPr="00DC63F8">
        <w:rPr>
          <w:sz w:val="20"/>
          <w:szCs w:val="20"/>
        </w:rPr>
        <w:t xml:space="preserve">предоставлении земельного участка в аренду </w:t>
      </w:r>
      <w:r w:rsidRPr="00DC63F8">
        <w:rPr>
          <w:sz w:val="20"/>
          <w:szCs w:val="20"/>
        </w:rPr>
        <w:t>может быть обжаловано в судебном порядке.</w:t>
      </w:r>
    </w:p>
    <w:p w:rsidR="006F4618" w:rsidRPr="00DC63F8" w:rsidRDefault="006F4618" w:rsidP="006F4618">
      <w:pPr>
        <w:autoSpaceDE w:val="0"/>
        <w:spacing w:line="228" w:lineRule="auto"/>
        <w:ind w:firstLine="709"/>
        <w:jc w:val="both"/>
        <w:rPr>
          <w:bCs/>
          <w:color w:val="000000"/>
          <w:kern w:val="1"/>
          <w:sz w:val="20"/>
          <w:szCs w:val="20"/>
        </w:rPr>
      </w:pPr>
      <w:r w:rsidRPr="00DC63F8">
        <w:rPr>
          <w:sz w:val="20"/>
          <w:szCs w:val="20"/>
        </w:rPr>
        <w:t>2.11.</w:t>
      </w:r>
      <w:r w:rsidR="00874674" w:rsidRPr="00DC63F8">
        <w:rPr>
          <w:sz w:val="20"/>
          <w:szCs w:val="20"/>
        </w:rPr>
        <w:t>3</w:t>
      </w:r>
      <w:r w:rsidRPr="00DC63F8">
        <w:rPr>
          <w:sz w:val="20"/>
          <w:szCs w:val="20"/>
        </w:rPr>
        <w:t xml:space="preserve"> Администрации </w:t>
      </w:r>
      <w:r w:rsidR="00F81078" w:rsidRPr="00DC63F8">
        <w:rPr>
          <w:sz w:val="20"/>
          <w:szCs w:val="20"/>
        </w:rPr>
        <w:t>Литвиновского</w:t>
      </w:r>
      <w:r w:rsidRPr="00DC63F8">
        <w:rPr>
          <w:sz w:val="20"/>
          <w:szCs w:val="20"/>
        </w:rPr>
        <w:t xml:space="preserve"> сельского поселения не вправе отказать в </w:t>
      </w:r>
      <w:r w:rsidRPr="00DC63F8">
        <w:rPr>
          <w:bCs/>
          <w:kern w:val="1"/>
          <w:sz w:val="20"/>
          <w:szCs w:val="20"/>
        </w:rPr>
        <w:t>предоставлении муниципальной услуги</w:t>
      </w:r>
      <w:r w:rsidRPr="00DC63F8">
        <w:rPr>
          <w:bCs/>
          <w:color w:val="000000"/>
          <w:kern w:val="1"/>
          <w:sz w:val="20"/>
          <w:szCs w:val="20"/>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bookmarkEnd w:id="8"/>
    <w:bookmarkEnd w:id="9"/>
    <w:p w:rsidR="006F4618" w:rsidRPr="00DC63F8" w:rsidRDefault="006F4618" w:rsidP="006F4618">
      <w:pPr>
        <w:suppressLineNumbers/>
        <w:suppressAutoHyphens/>
        <w:autoSpaceDE w:val="0"/>
        <w:spacing w:line="228" w:lineRule="auto"/>
        <w:ind w:firstLine="709"/>
        <w:jc w:val="both"/>
        <w:rPr>
          <w:sz w:val="20"/>
          <w:szCs w:val="20"/>
        </w:rPr>
      </w:pPr>
      <w:r w:rsidRPr="00DC63F8">
        <w:rPr>
          <w:sz w:val="20"/>
          <w:szCs w:val="20"/>
        </w:rPr>
        <w:t xml:space="preserve">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r w:rsidRPr="00DC63F8">
        <w:rPr>
          <w:color w:val="000000"/>
          <w:sz w:val="20"/>
          <w:szCs w:val="20"/>
          <w:shd w:val="clear" w:color="auto" w:fill="FFFFFF"/>
        </w:rPr>
        <w:t xml:space="preserve">нотариальное удостоверение доверенностей, </w:t>
      </w:r>
      <w:proofErr w:type="gramStart"/>
      <w:r w:rsidRPr="00DC63F8">
        <w:rPr>
          <w:color w:val="000000"/>
          <w:sz w:val="20"/>
          <w:szCs w:val="20"/>
          <w:shd w:val="clear" w:color="auto" w:fill="FFFFFF"/>
        </w:rPr>
        <w:t>согласий,  нотариальное</w:t>
      </w:r>
      <w:proofErr w:type="gramEnd"/>
      <w:r w:rsidRPr="00DC63F8">
        <w:rPr>
          <w:color w:val="000000"/>
          <w:sz w:val="20"/>
          <w:szCs w:val="20"/>
          <w:shd w:val="clear" w:color="auto" w:fill="FFFFFF"/>
        </w:rPr>
        <w:t xml:space="preserve"> свидетельствование подлинности копий документов</w:t>
      </w:r>
      <w:r w:rsidRPr="00DC63F8">
        <w:rPr>
          <w:sz w:val="20"/>
          <w:szCs w:val="20"/>
        </w:rPr>
        <w:t xml:space="preserve"> и выписок из них</w:t>
      </w:r>
      <w:r w:rsidRPr="00DC63F8">
        <w:rPr>
          <w:color w:val="000000"/>
          <w:sz w:val="20"/>
          <w:szCs w:val="20"/>
          <w:shd w:val="clear" w:color="auto" w:fill="FFFFFF"/>
        </w:rPr>
        <w:t>, подписей</w:t>
      </w:r>
      <w:r w:rsidRPr="00DC63F8">
        <w:rPr>
          <w:color w:val="000000"/>
          <w:sz w:val="20"/>
          <w:szCs w:val="20"/>
        </w:rPr>
        <w:t xml:space="preserve"> и верности перевода.</w:t>
      </w:r>
      <w:r w:rsidRPr="00DC63F8">
        <w:rPr>
          <w:sz w:val="20"/>
          <w:szCs w:val="20"/>
        </w:rPr>
        <w:t xml:space="preserve"> </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shd w:val="clear" w:color="auto" w:fill="FFFFFF"/>
        </w:rPr>
        <w:t>Нотариальное удостоверение доверенностей, согласий,  нотариальное свидетельствование подлинности копий документов</w:t>
      </w:r>
      <w:r w:rsidRPr="00DC63F8">
        <w:rPr>
          <w:sz w:val="20"/>
          <w:szCs w:val="20"/>
        </w:rPr>
        <w:t xml:space="preserve"> и выписок из них</w:t>
      </w:r>
      <w:r w:rsidRPr="00DC63F8">
        <w:rPr>
          <w:sz w:val="20"/>
          <w:szCs w:val="20"/>
          <w:shd w:val="clear" w:color="auto" w:fill="FFFFFF"/>
        </w:rPr>
        <w:t>, подписей</w:t>
      </w:r>
      <w:r w:rsidRPr="00DC63F8">
        <w:rPr>
          <w:sz w:val="20"/>
          <w:szCs w:val="20"/>
        </w:rPr>
        <w:t xml:space="preserve"> и верности перевода заявитель получает в соответствии с перечнем услуг, которые являются необходимыми и обязательными для предоставления муниципальных услуг, утвержденным  постановлением Администрации  </w:t>
      </w:r>
      <w:r w:rsidR="00F81078" w:rsidRPr="00DC63F8">
        <w:rPr>
          <w:sz w:val="20"/>
          <w:szCs w:val="20"/>
        </w:rPr>
        <w:t>Литвиновского</w:t>
      </w:r>
      <w:r w:rsidRPr="00DC63F8">
        <w:rPr>
          <w:sz w:val="20"/>
          <w:szCs w:val="20"/>
        </w:rPr>
        <w:t xml:space="preserve"> сельского поселения.</w:t>
      </w:r>
    </w:p>
    <w:p w:rsidR="006F4618" w:rsidRPr="00DC63F8" w:rsidRDefault="006F4618" w:rsidP="006F4618">
      <w:pPr>
        <w:suppressLineNumbers/>
        <w:suppressAutoHyphens/>
        <w:autoSpaceDE w:val="0"/>
        <w:spacing w:line="228" w:lineRule="auto"/>
        <w:ind w:firstLine="709"/>
        <w:jc w:val="both"/>
        <w:rPr>
          <w:sz w:val="20"/>
          <w:szCs w:val="20"/>
        </w:rPr>
      </w:pPr>
      <w:r w:rsidRPr="00DC63F8">
        <w:rPr>
          <w:sz w:val="20"/>
          <w:szCs w:val="20"/>
        </w:rPr>
        <w:t>2.13. Порядок, размер и основания взимания государственной пошлины или иной платы, взимаемой за предоставление муниципальной услуги.</w:t>
      </w:r>
    </w:p>
    <w:p w:rsidR="006F4618" w:rsidRPr="00DC63F8" w:rsidRDefault="006F4618" w:rsidP="006F4618">
      <w:pPr>
        <w:suppressLineNumbers/>
        <w:suppressAutoHyphens/>
        <w:autoSpaceDE w:val="0"/>
        <w:spacing w:line="228" w:lineRule="auto"/>
        <w:ind w:firstLine="709"/>
        <w:jc w:val="both"/>
        <w:rPr>
          <w:sz w:val="20"/>
          <w:szCs w:val="20"/>
        </w:rPr>
      </w:pPr>
      <w:r w:rsidRPr="00DC63F8">
        <w:rPr>
          <w:sz w:val="20"/>
          <w:szCs w:val="20"/>
        </w:rPr>
        <w:t>Муниципальная услуга предоставляется бесплатно.</w:t>
      </w:r>
    </w:p>
    <w:p w:rsidR="006F4618" w:rsidRPr="00DC63F8" w:rsidRDefault="006F4618" w:rsidP="006F4618">
      <w:pPr>
        <w:widowControl w:val="0"/>
        <w:suppressLineNumbers/>
        <w:suppressAutoHyphens/>
        <w:spacing w:line="228" w:lineRule="auto"/>
        <w:ind w:firstLine="700"/>
        <w:jc w:val="both"/>
        <w:rPr>
          <w:sz w:val="20"/>
          <w:szCs w:val="20"/>
        </w:rPr>
      </w:pPr>
      <w:r w:rsidRPr="00DC63F8">
        <w:rPr>
          <w:sz w:val="20"/>
          <w:szCs w:val="20"/>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6F4618" w:rsidRPr="00DC63F8" w:rsidRDefault="006F4618" w:rsidP="006F4618">
      <w:pPr>
        <w:widowControl w:val="0"/>
        <w:suppressLineNumbers/>
        <w:suppressAutoHyphens/>
        <w:spacing w:line="228" w:lineRule="auto"/>
        <w:ind w:firstLine="708"/>
        <w:jc w:val="both"/>
        <w:rPr>
          <w:sz w:val="20"/>
          <w:szCs w:val="20"/>
        </w:rPr>
      </w:pPr>
      <w:r w:rsidRPr="00DC63F8">
        <w:rPr>
          <w:sz w:val="20"/>
          <w:szCs w:val="20"/>
        </w:rPr>
        <w:t xml:space="preserve">Порядок, размер, основания взимания платы за предоставление услуги </w:t>
      </w:r>
      <w:r w:rsidRPr="00DC63F8">
        <w:rPr>
          <w:sz w:val="20"/>
          <w:szCs w:val="20"/>
        </w:rPr>
        <w:br/>
        <w:t>по нотариальному удостоверению доверенностей,</w:t>
      </w:r>
      <w:r w:rsidRPr="00DC63F8">
        <w:rPr>
          <w:color w:val="000000"/>
          <w:sz w:val="20"/>
          <w:szCs w:val="20"/>
          <w:shd w:val="clear" w:color="auto" w:fill="FFFFFF"/>
        </w:rPr>
        <w:t xml:space="preserve"> </w:t>
      </w:r>
      <w:proofErr w:type="gramStart"/>
      <w:r w:rsidRPr="00DC63F8">
        <w:rPr>
          <w:color w:val="000000"/>
          <w:sz w:val="20"/>
          <w:szCs w:val="20"/>
          <w:shd w:val="clear" w:color="auto" w:fill="FFFFFF"/>
        </w:rPr>
        <w:t xml:space="preserve">согласий,  </w:t>
      </w:r>
      <w:r w:rsidRPr="00DC63F8">
        <w:rPr>
          <w:color w:val="FF0000"/>
          <w:sz w:val="20"/>
          <w:szCs w:val="20"/>
        </w:rPr>
        <w:t xml:space="preserve"> </w:t>
      </w:r>
      <w:proofErr w:type="gramEnd"/>
      <w:r w:rsidRPr="00DC63F8">
        <w:rPr>
          <w:sz w:val="20"/>
          <w:szCs w:val="20"/>
        </w:rPr>
        <w:t xml:space="preserve"> свидетельствованию подлинности </w:t>
      </w:r>
      <w:r w:rsidRPr="00DC63F8">
        <w:rPr>
          <w:color w:val="000000"/>
          <w:sz w:val="20"/>
          <w:szCs w:val="20"/>
          <w:shd w:val="clear" w:color="auto" w:fill="FFFFFF"/>
        </w:rPr>
        <w:t>копий документов</w:t>
      </w:r>
      <w:r w:rsidRPr="00DC63F8">
        <w:rPr>
          <w:sz w:val="20"/>
          <w:szCs w:val="20"/>
        </w:rPr>
        <w:t xml:space="preserve"> и выписок из них</w:t>
      </w:r>
      <w:r w:rsidRPr="00DC63F8">
        <w:rPr>
          <w:color w:val="000000"/>
          <w:sz w:val="20"/>
          <w:szCs w:val="20"/>
          <w:shd w:val="clear" w:color="auto" w:fill="FFFFFF"/>
        </w:rPr>
        <w:t>, подписей</w:t>
      </w:r>
      <w:r w:rsidRPr="00DC63F8">
        <w:rPr>
          <w:color w:val="000000"/>
          <w:sz w:val="20"/>
          <w:szCs w:val="20"/>
        </w:rPr>
        <w:t xml:space="preserve"> и верности перевода</w:t>
      </w:r>
      <w:r w:rsidRPr="00DC63F8">
        <w:rPr>
          <w:sz w:val="20"/>
          <w:szCs w:val="20"/>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6F4618" w:rsidRPr="00DC63F8" w:rsidRDefault="006F4618" w:rsidP="006F4618">
      <w:pPr>
        <w:spacing w:line="228" w:lineRule="auto"/>
        <w:ind w:firstLine="709"/>
        <w:jc w:val="both"/>
        <w:rPr>
          <w:kern w:val="1"/>
          <w:sz w:val="20"/>
          <w:szCs w:val="20"/>
        </w:rPr>
      </w:pPr>
      <w:r w:rsidRPr="00DC63F8">
        <w:rPr>
          <w:sz w:val="20"/>
          <w:szCs w:val="20"/>
        </w:rPr>
        <w:t xml:space="preserve">2.16. </w:t>
      </w:r>
      <w:r w:rsidRPr="00DC63F8">
        <w:rPr>
          <w:kern w:val="1"/>
          <w:sz w:val="20"/>
          <w:szCs w:val="20"/>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F4618" w:rsidRPr="00DC63F8" w:rsidRDefault="006F4618" w:rsidP="006F4618">
      <w:pPr>
        <w:spacing w:line="228" w:lineRule="auto"/>
        <w:ind w:firstLine="709"/>
        <w:jc w:val="both"/>
        <w:rPr>
          <w:sz w:val="20"/>
          <w:szCs w:val="20"/>
        </w:rPr>
      </w:pPr>
      <w:r w:rsidRPr="00DC63F8">
        <w:rPr>
          <w:sz w:val="20"/>
          <w:szCs w:val="20"/>
        </w:rPr>
        <w:t xml:space="preserve">Регистрация запроса заявителя о предоставлении муниципальной услуги при личном обращении в Администрацию </w:t>
      </w:r>
      <w:r w:rsidR="00F81078" w:rsidRPr="00DC63F8">
        <w:rPr>
          <w:sz w:val="20"/>
          <w:szCs w:val="20"/>
        </w:rPr>
        <w:t>Литвиновского</w:t>
      </w:r>
      <w:r w:rsidRPr="00DC63F8">
        <w:rPr>
          <w:sz w:val="20"/>
          <w:szCs w:val="20"/>
        </w:rPr>
        <w:t xml:space="preserve"> сельского поселения, МФЦ осуществляется в день поступления запроса.</w:t>
      </w:r>
    </w:p>
    <w:p w:rsidR="006F4618" w:rsidRPr="00DC63F8" w:rsidRDefault="006F4618" w:rsidP="006F4618">
      <w:pPr>
        <w:spacing w:line="228" w:lineRule="auto"/>
        <w:ind w:firstLine="709"/>
        <w:jc w:val="both"/>
        <w:rPr>
          <w:sz w:val="20"/>
          <w:szCs w:val="20"/>
        </w:rPr>
      </w:pPr>
      <w:r w:rsidRPr="00DC63F8">
        <w:rPr>
          <w:sz w:val="20"/>
          <w:szCs w:val="20"/>
        </w:rPr>
        <w:t xml:space="preserve">При отправке пакета документов по почте в адрес Администрации </w:t>
      </w:r>
      <w:r w:rsidR="00F81078" w:rsidRPr="00DC63F8">
        <w:rPr>
          <w:sz w:val="20"/>
          <w:szCs w:val="20"/>
        </w:rPr>
        <w:t>Литвиновского</w:t>
      </w:r>
      <w:r w:rsidRPr="00DC63F8">
        <w:rPr>
          <w:sz w:val="20"/>
          <w:szCs w:val="20"/>
        </w:rPr>
        <w:t xml:space="preserve"> сельского поселения  заявление регистрируется в день поступления документов.</w:t>
      </w:r>
    </w:p>
    <w:p w:rsidR="006F4618" w:rsidRPr="00DC63F8" w:rsidRDefault="006F4618" w:rsidP="006F4618">
      <w:pPr>
        <w:spacing w:line="228" w:lineRule="auto"/>
        <w:ind w:firstLine="709"/>
        <w:jc w:val="both"/>
        <w:rPr>
          <w:bCs/>
          <w:color w:val="000000"/>
          <w:sz w:val="20"/>
          <w:szCs w:val="20"/>
        </w:rPr>
      </w:pPr>
      <w:r w:rsidRPr="00DC63F8">
        <w:rPr>
          <w:sz w:val="20"/>
          <w:szCs w:val="20"/>
        </w:rPr>
        <w:t xml:space="preserve">При направлении документов с использованием ЕПГУ регистрация осуществляется в автоматическом режиме в день их поступления  либо </w:t>
      </w:r>
      <w:r w:rsidRPr="00DC63F8">
        <w:rPr>
          <w:bCs/>
          <w:color w:val="000000"/>
          <w:sz w:val="20"/>
          <w:szCs w:val="20"/>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6F4618" w:rsidRPr="00DC63F8" w:rsidRDefault="006F4618" w:rsidP="006F4618">
      <w:pPr>
        <w:autoSpaceDE w:val="0"/>
        <w:spacing w:line="228" w:lineRule="auto"/>
        <w:ind w:firstLine="720"/>
        <w:jc w:val="both"/>
        <w:rPr>
          <w:sz w:val="20"/>
          <w:szCs w:val="20"/>
        </w:rPr>
      </w:pPr>
      <w:r w:rsidRPr="00DC63F8">
        <w:rPr>
          <w:sz w:val="20"/>
          <w:szCs w:val="20"/>
        </w:rPr>
        <w:t>Срок регистрации заявления о предоставлении муниципальной услуги не может превышать один рабочий день.</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lastRenderedPageBreak/>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xml:space="preserve">2.17.1. Предоставление муниципальной услуги осуществляется в специально выделенных для этих целей помещениях Администрации </w:t>
      </w:r>
      <w:r w:rsidR="00F81078" w:rsidRPr="00DC63F8">
        <w:rPr>
          <w:sz w:val="20"/>
          <w:szCs w:val="20"/>
        </w:rPr>
        <w:t>Литвиновского</w:t>
      </w:r>
      <w:r w:rsidRPr="00DC63F8">
        <w:rPr>
          <w:sz w:val="20"/>
          <w:szCs w:val="20"/>
        </w:rPr>
        <w:t xml:space="preserve"> сельского поселения или в МФЦ.</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2.17.5. Вход в здание (помещение) и выход из него оборудуются лестницами с поручнями и пандусами для передвижения детских и инвалидных колясок.</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2.17.6. В помещении организуется бесплатный туалет для посетителей, в том числе туалет, предназначенный для инвалидов.</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xml:space="preserve">2.17.7. При необходимости работником Администрации </w:t>
      </w:r>
      <w:r w:rsidR="00F81078" w:rsidRPr="00DC63F8">
        <w:rPr>
          <w:sz w:val="20"/>
          <w:szCs w:val="20"/>
        </w:rPr>
        <w:t>Литвиновского</w:t>
      </w:r>
      <w:r w:rsidRPr="00DC63F8">
        <w:rPr>
          <w:sz w:val="20"/>
          <w:szCs w:val="20"/>
        </w:rPr>
        <w:t xml:space="preserve"> сельского поселения или МФЦ инвалиду оказывается помощь в преодолении барьеров, мешающих получению им услуг наравне с другими лицами.</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xml:space="preserve">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C63F8">
        <w:rPr>
          <w:sz w:val="20"/>
          <w:szCs w:val="20"/>
        </w:rPr>
        <w:t>сурдопереводчика</w:t>
      </w:r>
      <w:proofErr w:type="spellEnd"/>
      <w:r w:rsidRPr="00DC63F8">
        <w:rPr>
          <w:sz w:val="20"/>
          <w:szCs w:val="20"/>
        </w:rPr>
        <w:t xml:space="preserve"> и </w:t>
      </w:r>
      <w:proofErr w:type="spellStart"/>
      <w:r w:rsidRPr="00DC63F8">
        <w:rPr>
          <w:sz w:val="20"/>
          <w:szCs w:val="20"/>
        </w:rPr>
        <w:t>тифлосурдопереводчика</w:t>
      </w:r>
      <w:proofErr w:type="spellEnd"/>
      <w:r w:rsidRPr="00DC63F8">
        <w:rPr>
          <w:sz w:val="20"/>
          <w:szCs w:val="20"/>
        </w:rPr>
        <w:t>.</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xml:space="preserve">2.17.12. Помещения приема и выдачи документов должны предусматривать места для ожидания, информирования и приема заявителей. </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F4618" w:rsidRPr="00DC63F8" w:rsidRDefault="006F4618" w:rsidP="006F4618">
      <w:pPr>
        <w:tabs>
          <w:tab w:val="left" w:pos="142"/>
          <w:tab w:val="left" w:pos="284"/>
        </w:tabs>
        <w:suppressAutoHyphens/>
        <w:spacing w:line="228" w:lineRule="auto"/>
        <w:ind w:firstLine="709"/>
        <w:jc w:val="both"/>
        <w:rPr>
          <w:sz w:val="20"/>
          <w:szCs w:val="20"/>
        </w:rPr>
      </w:pPr>
      <w:r w:rsidRPr="00DC63F8">
        <w:rPr>
          <w:sz w:val="20"/>
          <w:szCs w:val="20"/>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F4618" w:rsidRPr="00DC63F8" w:rsidRDefault="006F4618" w:rsidP="006F4618">
      <w:pPr>
        <w:tabs>
          <w:tab w:val="left" w:pos="142"/>
          <w:tab w:val="left" w:pos="284"/>
        </w:tabs>
        <w:suppressAutoHyphens/>
        <w:spacing w:line="228" w:lineRule="auto"/>
        <w:ind w:firstLine="709"/>
        <w:jc w:val="both"/>
        <w:rPr>
          <w:sz w:val="20"/>
          <w:szCs w:val="20"/>
        </w:rPr>
      </w:pPr>
      <w:r w:rsidRPr="00DC63F8">
        <w:rPr>
          <w:sz w:val="20"/>
          <w:szCs w:val="20"/>
        </w:rPr>
        <w:t>2.18. Показатели доступности и качества муниципальной услуги.</w:t>
      </w:r>
    </w:p>
    <w:p w:rsidR="006F4618" w:rsidRPr="00DC63F8" w:rsidRDefault="006F4618" w:rsidP="006F4618">
      <w:pPr>
        <w:autoSpaceDE w:val="0"/>
        <w:spacing w:line="228" w:lineRule="auto"/>
        <w:ind w:firstLine="709"/>
        <w:jc w:val="both"/>
        <w:rPr>
          <w:kern w:val="1"/>
          <w:sz w:val="20"/>
          <w:szCs w:val="20"/>
        </w:rPr>
      </w:pPr>
      <w:r w:rsidRPr="00DC63F8">
        <w:rPr>
          <w:sz w:val="20"/>
          <w:szCs w:val="20"/>
        </w:rPr>
        <w:t xml:space="preserve">2.18.1. </w:t>
      </w:r>
      <w:r w:rsidRPr="00DC63F8">
        <w:rPr>
          <w:kern w:val="1"/>
          <w:sz w:val="20"/>
          <w:szCs w:val="20"/>
        </w:rPr>
        <w:t>Показателями доступности муниципальной услуги являются:</w:t>
      </w:r>
    </w:p>
    <w:p w:rsidR="006F4618" w:rsidRPr="00DC63F8" w:rsidRDefault="006F4618" w:rsidP="006F4618">
      <w:pPr>
        <w:autoSpaceDE w:val="0"/>
        <w:spacing w:line="228" w:lineRule="auto"/>
        <w:ind w:firstLine="709"/>
        <w:jc w:val="both"/>
        <w:rPr>
          <w:kern w:val="1"/>
          <w:sz w:val="20"/>
          <w:szCs w:val="20"/>
        </w:rPr>
      </w:pPr>
      <w:r w:rsidRPr="00DC63F8">
        <w:rPr>
          <w:kern w:val="1"/>
          <w:sz w:val="20"/>
          <w:szCs w:val="20"/>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6F4618" w:rsidRPr="00DC63F8" w:rsidRDefault="006F4618" w:rsidP="006F4618">
      <w:pPr>
        <w:autoSpaceDE w:val="0"/>
        <w:spacing w:line="228" w:lineRule="auto"/>
        <w:ind w:firstLine="709"/>
        <w:jc w:val="both"/>
        <w:rPr>
          <w:kern w:val="1"/>
          <w:sz w:val="20"/>
          <w:szCs w:val="20"/>
        </w:rPr>
      </w:pPr>
      <w:r w:rsidRPr="00DC63F8">
        <w:rPr>
          <w:kern w:val="1"/>
          <w:sz w:val="20"/>
          <w:szCs w:val="20"/>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DC63F8">
        <w:rPr>
          <w:iCs/>
          <w:kern w:val="1"/>
          <w:sz w:val="20"/>
          <w:szCs w:val="20"/>
        </w:rPr>
        <w:t>предоставления государственных и муниципальных услуг</w:t>
      </w:r>
      <w:r w:rsidRPr="00DC63F8">
        <w:rPr>
          <w:kern w:val="1"/>
          <w:sz w:val="20"/>
          <w:szCs w:val="20"/>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6F4618" w:rsidRPr="00DC63F8" w:rsidRDefault="006F4618" w:rsidP="006F4618">
      <w:pPr>
        <w:autoSpaceDE w:val="0"/>
        <w:spacing w:line="228" w:lineRule="auto"/>
        <w:ind w:firstLine="709"/>
        <w:jc w:val="both"/>
        <w:rPr>
          <w:kern w:val="1"/>
          <w:sz w:val="20"/>
          <w:szCs w:val="20"/>
        </w:rPr>
      </w:pPr>
      <w:r w:rsidRPr="00DC63F8">
        <w:rPr>
          <w:kern w:val="1"/>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F4618" w:rsidRPr="00DC63F8" w:rsidRDefault="006F4618" w:rsidP="006F4618">
      <w:pPr>
        <w:autoSpaceDE w:val="0"/>
        <w:spacing w:line="228" w:lineRule="auto"/>
        <w:ind w:firstLine="709"/>
        <w:jc w:val="both"/>
        <w:rPr>
          <w:kern w:val="1"/>
          <w:sz w:val="20"/>
          <w:szCs w:val="20"/>
        </w:rPr>
      </w:pPr>
      <w:r w:rsidRPr="00DC63F8">
        <w:rPr>
          <w:kern w:val="1"/>
          <w:sz w:val="20"/>
          <w:szCs w:val="20"/>
        </w:rPr>
        <w:t>возможность получения муниципальной услуги в электронной форме;</w:t>
      </w:r>
    </w:p>
    <w:p w:rsidR="006F4618" w:rsidRPr="00DC63F8" w:rsidRDefault="006F4618" w:rsidP="006F4618">
      <w:pPr>
        <w:suppressAutoHyphens/>
        <w:spacing w:line="228" w:lineRule="auto"/>
        <w:ind w:firstLine="709"/>
        <w:jc w:val="both"/>
        <w:rPr>
          <w:sz w:val="20"/>
          <w:szCs w:val="20"/>
        </w:rPr>
      </w:pPr>
      <w:r w:rsidRPr="00DC63F8">
        <w:rPr>
          <w:sz w:val="20"/>
          <w:szCs w:val="20"/>
        </w:rPr>
        <w:t>обеспечение беспрепятственного доступа инвалидов к помещениям, в которых предоставляется муниципальная услуга;</w:t>
      </w:r>
    </w:p>
    <w:p w:rsidR="006F4618" w:rsidRPr="00DC63F8" w:rsidRDefault="006F4618" w:rsidP="006F4618">
      <w:pPr>
        <w:shd w:val="clear" w:color="auto" w:fill="FFFFFF"/>
        <w:spacing w:line="228" w:lineRule="auto"/>
        <w:jc w:val="both"/>
        <w:rPr>
          <w:color w:val="000000"/>
          <w:sz w:val="20"/>
          <w:szCs w:val="20"/>
        </w:rPr>
      </w:pPr>
      <w:r w:rsidRPr="00DC63F8">
        <w:rPr>
          <w:color w:val="000000"/>
          <w:sz w:val="20"/>
          <w:szCs w:val="20"/>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6F4618" w:rsidRPr="00DC63F8" w:rsidRDefault="006F4618" w:rsidP="006F4618">
      <w:pPr>
        <w:shd w:val="clear" w:color="auto" w:fill="FFFFFF"/>
        <w:spacing w:line="228" w:lineRule="auto"/>
        <w:ind w:firstLine="709"/>
        <w:jc w:val="both"/>
        <w:rPr>
          <w:color w:val="000000"/>
          <w:sz w:val="20"/>
          <w:szCs w:val="20"/>
        </w:rPr>
      </w:pPr>
      <w:r w:rsidRPr="00DC63F8">
        <w:rPr>
          <w:color w:val="000000"/>
          <w:sz w:val="20"/>
          <w:szCs w:val="20"/>
        </w:rPr>
        <w:t xml:space="preserve">допуск на объекты </w:t>
      </w:r>
      <w:proofErr w:type="spellStart"/>
      <w:r w:rsidRPr="00DC63F8">
        <w:rPr>
          <w:color w:val="000000"/>
          <w:sz w:val="20"/>
          <w:szCs w:val="20"/>
        </w:rPr>
        <w:t>сурдопереводчика</w:t>
      </w:r>
      <w:proofErr w:type="spellEnd"/>
      <w:r w:rsidRPr="00DC63F8">
        <w:rPr>
          <w:color w:val="000000"/>
          <w:sz w:val="20"/>
          <w:szCs w:val="20"/>
        </w:rPr>
        <w:t xml:space="preserve"> и </w:t>
      </w:r>
      <w:proofErr w:type="spellStart"/>
      <w:r w:rsidRPr="00DC63F8">
        <w:rPr>
          <w:color w:val="000000"/>
          <w:sz w:val="20"/>
          <w:szCs w:val="20"/>
        </w:rPr>
        <w:t>тифлосурдопереводчика</w:t>
      </w:r>
      <w:proofErr w:type="spellEnd"/>
      <w:r w:rsidRPr="00DC63F8">
        <w:rPr>
          <w:color w:val="000000"/>
          <w:sz w:val="20"/>
          <w:szCs w:val="20"/>
        </w:rPr>
        <w:t>;</w:t>
      </w:r>
    </w:p>
    <w:p w:rsidR="006F4618" w:rsidRPr="00DC63F8" w:rsidRDefault="006F4618" w:rsidP="006F4618">
      <w:pPr>
        <w:shd w:val="clear" w:color="auto" w:fill="FFFFFF"/>
        <w:spacing w:line="228" w:lineRule="auto"/>
        <w:ind w:firstLine="709"/>
        <w:jc w:val="both"/>
        <w:rPr>
          <w:color w:val="000000"/>
          <w:sz w:val="20"/>
          <w:szCs w:val="20"/>
        </w:rPr>
      </w:pPr>
      <w:r w:rsidRPr="00DC63F8">
        <w:rPr>
          <w:color w:val="000000"/>
          <w:sz w:val="20"/>
          <w:szCs w:val="20"/>
        </w:rPr>
        <w:t>допуск на объекты собаки-проводника при наличии документа, подтверждающего ее специальное обучение, выданного в соответствии с </w:t>
      </w:r>
      <w:hyperlink r:id="rId18" w:history="1">
        <w:r w:rsidRPr="00DC63F8">
          <w:rPr>
            <w:rStyle w:val="a4"/>
            <w:color w:val="auto"/>
            <w:sz w:val="20"/>
            <w:szCs w:val="20"/>
            <w:u w:val="none"/>
          </w:rPr>
          <w:t>Приказом</w:t>
        </w:r>
      </w:hyperlink>
      <w:r w:rsidRPr="00DC63F8">
        <w:rPr>
          <w:sz w:val="20"/>
          <w:szCs w:val="20"/>
        </w:rPr>
        <w:t> </w:t>
      </w:r>
      <w:r w:rsidRPr="00DC63F8">
        <w:rPr>
          <w:color w:val="000000"/>
          <w:sz w:val="20"/>
          <w:szCs w:val="20"/>
        </w:rPr>
        <w:t>Министерства труда и социальной защиты Российской Федерации от 22.06.2015 N 386н;</w:t>
      </w:r>
    </w:p>
    <w:p w:rsidR="006F4618" w:rsidRPr="00DC63F8" w:rsidRDefault="006F4618" w:rsidP="006F4618">
      <w:pPr>
        <w:shd w:val="clear" w:color="auto" w:fill="FFFFFF"/>
        <w:spacing w:line="228" w:lineRule="auto"/>
        <w:ind w:firstLine="709"/>
        <w:jc w:val="both"/>
        <w:rPr>
          <w:color w:val="000000"/>
          <w:sz w:val="20"/>
          <w:szCs w:val="20"/>
        </w:rPr>
      </w:pPr>
      <w:r w:rsidRPr="00DC63F8">
        <w:rPr>
          <w:color w:val="000000"/>
          <w:sz w:val="20"/>
          <w:szCs w:val="20"/>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F4618" w:rsidRPr="00DC63F8" w:rsidRDefault="006F4618" w:rsidP="006F4618">
      <w:pPr>
        <w:autoSpaceDE w:val="0"/>
        <w:spacing w:line="228" w:lineRule="auto"/>
        <w:ind w:firstLine="709"/>
        <w:jc w:val="both"/>
        <w:rPr>
          <w:kern w:val="1"/>
          <w:sz w:val="20"/>
          <w:szCs w:val="20"/>
        </w:rPr>
      </w:pPr>
      <w:r w:rsidRPr="00DC63F8">
        <w:rPr>
          <w:sz w:val="20"/>
          <w:szCs w:val="20"/>
        </w:rPr>
        <w:t xml:space="preserve">2.18.2. </w:t>
      </w:r>
      <w:r w:rsidRPr="00DC63F8">
        <w:rPr>
          <w:kern w:val="1"/>
          <w:sz w:val="20"/>
          <w:szCs w:val="20"/>
        </w:rPr>
        <w:t>Показателями качества муниципальной услуги являются:</w:t>
      </w:r>
    </w:p>
    <w:p w:rsidR="006F4618" w:rsidRPr="00DC63F8" w:rsidRDefault="006F4618" w:rsidP="006F4618">
      <w:pPr>
        <w:autoSpaceDE w:val="0"/>
        <w:spacing w:line="228" w:lineRule="auto"/>
        <w:ind w:firstLine="709"/>
        <w:jc w:val="both"/>
        <w:rPr>
          <w:kern w:val="1"/>
          <w:sz w:val="20"/>
          <w:szCs w:val="20"/>
        </w:rPr>
      </w:pPr>
      <w:r w:rsidRPr="00DC63F8">
        <w:rPr>
          <w:kern w:val="1"/>
          <w:sz w:val="20"/>
          <w:szCs w:val="20"/>
        </w:rPr>
        <w:t>снижение количества взаимодействия заявителя с должностными лицами при предоставлении муниципальной услуги и их продолжительность;</w:t>
      </w:r>
    </w:p>
    <w:p w:rsidR="006F4618" w:rsidRPr="00DC63F8" w:rsidRDefault="006F4618" w:rsidP="006F4618">
      <w:pPr>
        <w:autoSpaceDE w:val="0"/>
        <w:spacing w:line="228" w:lineRule="auto"/>
        <w:ind w:firstLine="709"/>
        <w:jc w:val="both"/>
        <w:rPr>
          <w:sz w:val="20"/>
          <w:szCs w:val="20"/>
        </w:rPr>
      </w:pPr>
      <w:r w:rsidRPr="00DC63F8">
        <w:rPr>
          <w:sz w:val="20"/>
          <w:szCs w:val="20"/>
        </w:rPr>
        <w:t>соблюдение срока предоставления муниципальной услуги;</w:t>
      </w:r>
    </w:p>
    <w:p w:rsidR="006F4618" w:rsidRPr="00DC63F8" w:rsidRDefault="006F4618" w:rsidP="006F4618">
      <w:pPr>
        <w:tabs>
          <w:tab w:val="left" w:pos="142"/>
          <w:tab w:val="left" w:pos="284"/>
        </w:tabs>
        <w:suppressAutoHyphens/>
        <w:spacing w:line="228" w:lineRule="auto"/>
        <w:ind w:firstLine="709"/>
        <w:jc w:val="both"/>
        <w:rPr>
          <w:sz w:val="20"/>
          <w:szCs w:val="20"/>
        </w:rPr>
      </w:pPr>
      <w:r w:rsidRPr="00DC63F8">
        <w:rPr>
          <w:sz w:val="20"/>
          <w:szCs w:val="20"/>
        </w:rPr>
        <w:t xml:space="preserve">соблюдение времени ожидания в очереди при подаче запроса и получении результата; </w:t>
      </w:r>
    </w:p>
    <w:p w:rsidR="006F4618" w:rsidRPr="00DC63F8" w:rsidRDefault="006F4618" w:rsidP="006F4618">
      <w:pPr>
        <w:suppressAutoHyphens/>
        <w:autoSpaceDE w:val="0"/>
        <w:spacing w:line="228" w:lineRule="auto"/>
        <w:ind w:firstLine="709"/>
        <w:jc w:val="both"/>
        <w:rPr>
          <w:sz w:val="20"/>
          <w:szCs w:val="20"/>
        </w:rPr>
      </w:pPr>
      <w:r w:rsidRPr="00DC63F8">
        <w:rPr>
          <w:sz w:val="20"/>
          <w:szCs w:val="20"/>
        </w:rPr>
        <w:t xml:space="preserve">осуществление не более одного обращения заявителя к должностным лицам Администрации </w:t>
      </w:r>
      <w:r w:rsidR="00F81078" w:rsidRPr="00DC63F8">
        <w:rPr>
          <w:sz w:val="20"/>
          <w:szCs w:val="20"/>
        </w:rPr>
        <w:t>Литвиновского</w:t>
      </w:r>
      <w:r w:rsidRPr="00DC63F8">
        <w:rPr>
          <w:sz w:val="20"/>
          <w:szCs w:val="20"/>
        </w:rPr>
        <w:t xml:space="preserve"> сельского поселения или работникам МФЦ при подаче документов на получение муниципальной услуги и не более одного обращения при получении результата в Администрации </w:t>
      </w:r>
      <w:r w:rsidR="00F81078" w:rsidRPr="00DC63F8">
        <w:rPr>
          <w:sz w:val="20"/>
          <w:szCs w:val="20"/>
        </w:rPr>
        <w:t>Литвиновского</w:t>
      </w:r>
      <w:r w:rsidRPr="00DC63F8">
        <w:rPr>
          <w:sz w:val="20"/>
          <w:szCs w:val="20"/>
        </w:rPr>
        <w:t xml:space="preserve"> сельского поселения или в МФЦ;</w:t>
      </w:r>
    </w:p>
    <w:p w:rsidR="006F4618" w:rsidRPr="00DC63F8" w:rsidRDefault="006F4618" w:rsidP="006F4618">
      <w:pPr>
        <w:tabs>
          <w:tab w:val="left" w:pos="142"/>
          <w:tab w:val="left" w:pos="284"/>
        </w:tabs>
        <w:suppressAutoHyphens/>
        <w:spacing w:line="228" w:lineRule="auto"/>
        <w:ind w:firstLine="709"/>
        <w:jc w:val="both"/>
        <w:rPr>
          <w:sz w:val="20"/>
          <w:szCs w:val="20"/>
        </w:rPr>
      </w:pPr>
      <w:r w:rsidRPr="00DC63F8">
        <w:rPr>
          <w:sz w:val="20"/>
          <w:szCs w:val="20"/>
        </w:rPr>
        <w:t xml:space="preserve"> отсутствие жалоб на действия или бездействия должностных лиц  Администрации </w:t>
      </w:r>
      <w:r w:rsidR="00F81078" w:rsidRPr="00DC63F8">
        <w:rPr>
          <w:sz w:val="20"/>
          <w:szCs w:val="20"/>
        </w:rPr>
        <w:t>Литвиновского</w:t>
      </w:r>
      <w:r w:rsidRPr="00DC63F8">
        <w:rPr>
          <w:sz w:val="20"/>
          <w:szCs w:val="20"/>
        </w:rPr>
        <w:t xml:space="preserve"> сельского поселения.</w:t>
      </w:r>
    </w:p>
    <w:p w:rsidR="006F4618" w:rsidRPr="00DC63F8" w:rsidRDefault="006F4618" w:rsidP="006F4618">
      <w:pPr>
        <w:pStyle w:val="201"/>
        <w:widowControl w:val="0"/>
        <w:tabs>
          <w:tab w:val="left" w:pos="851"/>
        </w:tabs>
        <w:spacing w:line="228" w:lineRule="auto"/>
        <w:ind w:firstLine="709"/>
        <w:rPr>
          <w:sz w:val="20"/>
          <w:szCs w:val="20"/>
        </w:rPr>
      </w:pPr>
      <w:r w:rsidRPr="00DC63F8">
        <w:rPr>
          <w:sz w:val="20"/>
          <w:szCs w:val="20"/>
        </w:rPr>
        <w:lastRenderedPageBreak/>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DC63F8">
        <w:rPr>
          <w:sz w:val="20"/>
          <w:szCs w:val="20"/>
        </w:rPr>
        <w:t>госуслуг</w:t>
      </w:r>
      <w:proofErr w:type="spellEnd"/>
      <w:r w:rsidRPr="00DC63F8">
        <w:rPr>
          <w:sz w:val="20"/>
          <w:szCs w:val="20"/>
        </w:rPr>
        <w:t xml:space="preserve">, на официальном сайте </w:t>
      </w:r>
      <w:proofErr w:type="gramStart"/>
      <w:r w:rsidRPr="00DC63F8">
        <w:rPr>
          <w:sz w:val="20"/>
          <w:szCs w:val="20"/>
        </w:rPr>
        <w:t>адрес</w:t>
      </w:r>
      <w:proofErr w:type="gramEnd"/>
      <w:r w:rsidRPr="00DC63F8">
        <w:rPr>
          <w:sz w:val="20"/>
          <w:szCs w:val="20"/>
        </w:rPr>
        <w:t xml:space="preserve"> которого приведен в </w:t>
      </w:r>
      <w:r w:rsidRPr="00DC63F8">
        <w:rPr>
          <w:color w:val="auto"/>
          <w:sz w:val="20"/>
          <w:szCs w:val="20"/>
        </w:rPr>
        <w:t>пункте 1.3.2</w:t>
      </w:r>
      <w:r w:rsidRPr="00DC63F8">
        <w:rPr>
          <w:sz w:val="20"/>
          <w:szCs w:val="20"/>
        </w:rPr>
        <w:t xml:space="preserve"> раздела 1 Административного регламента, посредством Портала </w:t>
      </w:r>
      <w:proofErr w:type="spellStart"/>
      <w:r w:rsidRPr="00DC63F8">
        <w:rPr>
          <w:sz w:val="20"/>
          <w:szCs w:val="20"/>
        </w:rPr>
        <w:t>госуслуг</w:t>
      </w:r>
      <w:proofErr w:type="spellEnd"/>
      <w:r w:rsidRPr="00DC63F8">
        <w:rPr>
          <w:sz w:val="20"/>
          <w:szCs w:val="20"/>
        </w:rPr>
        <w:t>.</w:t>
      </w:r>
    </w:p>
    <w:p w:rsidR="006F4618" w:rsidRPr="00DC63F8" w:rsidRDefault="006F4618" w:rsidP="006F4618">
      <w:pPr>
        <w:widowControl w:val="0"/>
        <w:tabs>
          <w:tab w:val="left" w:pos="142"/>
          <w:tab w:val="left" w:pos="284"/>
        </w:tabs>
        <w:suppressAutoHyphens/>
        <w:autoSpaceDE w:val="0"/>
        <w:spacing w:line="228" w:lineRule="auto"/>
        <w:ind w:firstLine="709"/>
        <w:jc w:val="both"/>
        <w:rPr>
          <w:iCs/>
          <w:sz w:val="20"/>
          <w:szCs w:val="20"/>
        </w:rPr>
      </w:pPr>
      <w:r w:rsidRPr="00DC63F8">
        <w:rPr>
          <w:sz w:val="20"/>
          <w:szCs w:val="20"/>
        </w:rPr>
        <w:t xml:space="preserve">2.18.4. </w:t>
      </w:r>
      <w:r w:rsidRPr="00DC63F8">
        <w:rPr>
          <w:iCs/>
          <w:sz w:val="20"/>
          <w:szCs w:val="20"/>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bookmarkStart w:id="12" w:name="sub_1222"/>
      <w:r w:rsidRPr="00DC63F8">
        <w:rPr>
          <w:sz w:val="20"/>
          <w:szCs w:val="20"/>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2"/>
    <w:p w:rsidR="006F4618" w:rsidRPr="00DC63F8" w:rsidRDefault="006F4618" w:rsidP="006F4618">
      <w:pPr>
        <w:widowControl w:val="0"/>
        <w:tabs>
          <w:tab w:val="left" w:pos="142"/>
          <w:tab w:val="left" w:pos="284"/>
        </w:tabs>
        <w:suppressAutoHyphens/>
        <w:autoSpaceDE w:val="0"/>
        <w:spacing w:line="228" w:lineRule="auto"/>
        <w:ind w:firstLine="709"/>
        <w:jc w:val="both"/>
        <w:rPr>
          <w:sz w:val="20"/>
          <w:szCs w:val="20"/>
        </w:rPr>
      </w:pPr>
      <w:r w:rsidRPr="00DC63F8">
        <w:rPr>
          <w:sz w:val="20"/>
          <w:szCs w:val="20"/>
        </w:rPr>
        <w:t xml:space="preserve">2.19.1. Предоставление муниципальной услуги в МФЦ осуществляется при наличии вступившего в силу соглашения о взаимодействии между МФЦ и  Администрации </w:t>
      </w:r>
      <w:r w:rsidR="00F81078" w:rsidRPr="00DC63F8">
        <w:rPr>
          <w:sz w:val="20"/>
          <w:szCs w:val="20"/>
        </w:rPr>
        <w:t>Литвиновского</w:t>
      </w:r>
      <w:r w:rsidRPr="00DC63F8">
        <w:rPr>
          <w:sz w:val="20"/>
          <w:szCs w:val="20"/>
        </w:rPr>
        <w:t xml:space="preserve"> сельского поселения.</w:t>
      </w:r>
    </w:p>
    <w:p w:rsidR="006F4618" w:rsidRPr="00DC63F8" w:rsidRDefault="006F4618" w:rsidP="006F4618">
      <w:pPr>
        <w:widowControl w:val="0"/>
        <w:tabs>
          <w:tab w:val="left" w:pos="851"/>
        </w:tabs>
        <w:spacing w:line="228" w:lineRule="auto"/>
        <w:ind w:firstLine="709"/>
        <w:jc w:val="both"/>
        <w:rPr>
          <w:sz w:val="20"/>
          <w:szCs w:val="20"/>
        </w:rPr>
      </w:pPr>
      <w:r w:rsidRPr="00DC63F8">
        <w:rPr>
          <w:sz w:val="20"/>
          <w:szCs w:val="20"/>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6F4618" w:rsidRPr="00DC63F8" w:rsidRDefault="006F4618" w:rsidP="006F4618">
      <w:pPr>
        <w:suppressAutoHyphens/>
        <w:spacing w:line="228" w:lineRule="auto"/>
        <w:ind w:firstLine="709"/>
        <w:jc w:val="both"/>
        <w:rPr>
          <w:sz w:val="20"/>
          <w:szCs w:val="20"/>
        </w:rPr>
      </w:pPr>
      <w:r w:rsidRPr="00DC63F8">
        <w:rPr>
          <w:sz w:val="20"/>
          <w:szCs w:val="20"/>
        </w:rPr>
        <w:t>2.19.2. Предоставление муниципальной услуги в электронном виде осуществляется при технической реализации услуги посредством ЕПГУ.</w:t>
      </w:r>
    </w:p>
    <w:p w:rsidR="006F4618" w:rsidRPr="00DC63F8" w:rsidRDefault="006F4618" w:rsidP="006F4618">
      <w:pPr>
        <w:suppressAutoHyphens/>
        <w:spacing w:line="228" w:lineRule="auto"/>
        <w:ind w:firstLine="709"/>
        <w:jc w:val="both"/>
        <w:rPr>
          <w:sz w:val="20"/>
          <w:szCs w:val="20"/>
        </w:rPr>
      </w:pPr>
      <w:r w:rsidRPr="00DC63F8">
        <w:rPr>
          <w:sz w:val="20"/>
          <w:szCs w:val="20"/>
        </w:rPr>
        <w:t xml:space="preserve">2.19.3.  Требования к заявлению, направляемому </w:t>
      </w:r>
      <w:r w:rsidRPr="00DC63F8">
        <w:rPr>
          <w:iCs/>
          <w:sz w:val="20"/>
          <w:szCs w:val="20"/>
        </w:rPr>
        <w:t>в форме электронного документа,</w:t>
      </w:r>
      <w:r w:rsidRPr="00DC63F8">
        <w:rPr>
          <w:sz w:val="20"/>
          <w:szCs w:val="20"/>
        </w:rPr>
        <w:t xml:space="preserve"> и пакету документов, прилагаемых к заявлению:</w:t>
      </w:r>
    </w:p>
    <w:p w:rsidR="006F4618" w:rsidRPr="00DC63F8" w:rsidRDefault="006F4618" w:rsidP="006F4618">
      <w:pPr>
        <w:suppressAutoHyphens/>
        <w:autoSpaceDE w:val="0"/>
        <w:spacing w:line="228" w:lineRule="auto"/>
        <w:ind w:firstLine="708"/>
        <w:jc w:val="both"/>
        <w:rPr>
          <w:sz w:val="20"/>
          <w:szCs w:val="20"/>
        </w:rPr>
      </w:pPr>
      <w:r w:rsidRPr="00DC63F8">
        <w:rPr>
          <w:iCs/>
          <w:sz w:val="20"/>
          <w:szCs w:val="20"/>
        </w:rPr>
        <w:t xml:space="preserve">  заявление в форме электронного документа направляется в виде файла </w:t>
      </w:r>
      <w:r w:rsidRPr="00DC63F8">
        <w:rPr>
          <w:iCs/>
          <w:sz w:val="20"/>
          <w:szCs w:val="20"/>
        </w:rPr>
        <w:br/>
        <w:t xml:space="preserve">в форматах </w:t>
      </w:r>
      <w:r w:rsidRPr="00DC63F8">
        <w:rPr>
          <w:iCs/>
          <w:sz w:val="20"/>
          <w:szCs w:val="20"/>
          <w:lang w:val="en-US"/>
        </w:rPr>
        <w:t>doc</w:t>
      </w:r>
      <w:r w:rsidRPr="00DC63F8">
        <w:rPr>
          <w:iCs/>
          <w:sz w:val="20"/>
          <w:szCs w:val="20"/>
        </w:rPr>
        <w:t xml:space="preserve">, </w:t>
      </w:r>
      <w:proofErr w:type="spellStart"/>
      <w:r w:rsidRPr="00DC63F8">
        <w:rPr>
          <w:iCs/>
          <w:sz w:val="20"/>
          <w:szCs w:val="20"/>
          <w:lang w:val="en-US"/>
        </w:rPr>
        <w:t>docx</w:t>
      </w:r>
      <w:proofErr w:type="spellEnd"/>
      <w:r w:rsidRPr="00DC63F8">
        <w:rPr>
          <w:iCs/>
          <w:sz w:val="20"/>
          <w:szCs w:val="20"/>
        </w:rPr>
        <w:t xml:space="preserve">, </w:t>
      </w:r>
      <w:r w:rsidRPr="00DC63F8">
        <w:rPr>
          <w:iCs/>
          <w:sz w:val="20"/>
          <w:szCs w:val="20"/>
          <w:lang w:val="en-US"/>
        </w:rPr>
        <w:t>txt</w:t>
      </w:r>
      <w:r w:rsidRPr="00DC63F8">
        <w:rPr>
          <w:iCs/>
          <w:sz w:val="20"/>
          <w:szCs w:val="20"/>
        </w:rPr>
        <w:t xml:space="preserve">, </w:t>
      </w:r>
      <w:proofErr w:type="spellStart"/>
      <w:r w:rsidRPr="00DC63F8">
        <w:rPr>
          <w:iCs/>
          <w:sz w:val="20"/>
          <w:szCs w:val="20"/>
          <w:lang w:val="en-US"/>
        </w:rPr>
        <w:t>xls</w:t>
      </w:r>
      <w:proofErr w:type="spellEnd"/>
      <w:r w:rsidRPr="00DC63F8">
        <w:rPr>
          <w:iCs/>
          <w:sz w:val="20"/>
          <w:szCs w:val="20"/>
        </w:rPr>
        <w:t xml:space="preserve">, </w:t>
      </w:r>
      <w:proofErr w:type="spellStart"/>
      <w:r w:rsidRPr="00DC63F8">
        <w:rPr>
          <w:iCs/>
          <w:sz w:val="20"/>
          <w:szCs w:val="20"/>
          <w:lang w:val="en-US"/>
        </w:rPr>
        <w:t>xlsx</w:t>
      </w:r>
      <w:proofErr w:type="spellEnd"/>
      <w:r w:rsidRPr="00DC63F8">
        <w:rPr>
          <w:iCs/>
          <w:sz w:val="20"/>
          <w:szCs w:val="20"/>
        </w:rPr>
        <w:t xml:space="preserve">, </w:t>
      </w:r>
      <w:r w:rsidRPr="00DC63F8">
        <w:rPr>
          <w:iCs/>
          <w:sz w:val="20"/>
          <w:szCs w:val="20"/>
          <w:lang w:val="en-US"/>
        </w:rPr>
        <w:t>rtf</w:t>
      </w:r>
      <w:r w:rsidRPr="00DC63F8">
        <w:rPr>
          <w:sz w:val="20"/>
          <w:szCs w:val="20"/>
        </w:rPr>
        <w:t>;</w:t>
      </w:r>
    </w:p>
    <w:p w:rsidR="006F4618" w:rsidRPr="00DC63F8" w:rsidRDefault="006F4618" w:rsidP="006F4618">
      <w:pPr>
        <w:suppressAutoHyphens/>
        <w:autoSpaceDE w:val="0"/>
        <w:spacing w:line="228" w:lineRule="auto"/>
        <w:ind w:firstLine="708"/>
        <w:jc w:val="both"/>
        <w:rPr>
          <w:sz w:val="20"/>
          <w:szCs w:val="20"/>
        </w:rPr>
      </w:pPr>
      <w:r w:rsidRPr="00DC63F8">
        <w:rPr>
          <w:iCs/>
          <w:sz w:val="20"/>
          <w:szCs w:val="20"/>
        </w:rPr>
        <w:t>  </w:t>
      </w:r>
      <w:r w:rsidRPr="00DC63F8">
        <w:rPr>
          <w:sz w:val="20"/>
          <w:szCs w:val="20"/>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DC63F8">
        <w:rPr>
          <w:sz w:val="20"/>
          <w:szCs w:val="20"/>
          <w:lang w:val="en-US"/>
        </w:rPr>
        <w:t>pdf</w:t>
      </w:r>
      <w:r w:rsidRPr="00DC63F8">
        <w:rPr>
          <w:sz w:val="20"/>
          <w:szCs w:val="20"/>
        </w:rPr>
        <w:t xml:space="preserve">, </w:t>
      </w:r>
      <w:proofErr w:type="spellStart"/>
      <w:r w:rsidRPr="00DC63F8">
        <w:rPr>
          <w:sz w:val="20"/>
          <w:szCs w:val="20"/>
          <w:lang w:val="en-US"/>
        </w:rPr>
        <w:t>tif</w:t>
      </w:r>
      <w:proofErr w:type="spellEnd"/>
      <w:r w:rsidRPr="00DC63F8">
        <w:rPr>
          <w:sz w:val="20"/>
          <w:szCs w:val="20"/>
        </w:rPr>
        <w:t>;</w:t>
      </w:r>
    </w:p>
    <w:p w:rsidR="006F4618" w:rsidRPr="00DC63F8" w:rsidRDefault="006F4618" w:rsidP="006F4618">
      <w:pPr>
        <w:suppressAutoHyphens/>
        <w:autoSpaceDE w:val="0"/>
        <w:spacing w:line="228" w:lineRule="auto"/>
        <w:ind w:firstLine="708"/>
        <w:jc w:val="both"/>
        <w:rPr>
          <w:sz w:val="20"/>
          <w:szCs w:val="20"/>
        </w:rPr>
      </w:pPr>
      <w:r w:rsidRPr="00DC63F8">
        <w:rPr>
          <w:sz w:val="20"/>
          <w:szCs w:val="20"/>
        </w:rPr>
        <w:t xml:space="preserve">  качество предоставляемых электронных документов (электронных образов документов) в форматах </w:t>
      </w:r>
      <w:r w:rsidRPr="00DC63F8">
        <w:rPr>
          <w:sz w:val="20"/>
          <w:szCs w:val="20"/>
          <w:lang w:val="en-US"/>
        </w:rPr>
        <w:t>pdf</w:t>
      </w:r>
      <w:r w:rsidRPr="00DC63F8">
        <w:rPr>
          <w:sz w:val="20"/>
          <w:szCs w:val="20"/>
        </w:rPr>
        <w:t xml:space="preserve">, </w:t>
      </w:r>
      <w:proofErr w:type="spellStart"/>
      <w:r w:rsidRPr="00DC63F8">
        <w:rPr>
          <w:sz w:val="20"/>
          <w:szCs w:val="20"/>
          <w:lang w:val="en-US"/>
        </w:rPr>
        <w:t>tif</w:t>
      </w:r>
      <w:proofErr w:type="spellEnd"/>
      <w:r w:rsidRPr="00DC63F8">
        <w:rPr>
          <w:sz w:val="20"/>
          <w:szCs w:val="20"/>
        </w:rPr>
        <w:t xml:space="preserve"> должно позволять в полном объеме прочитать текст документа и распознать реквизиты документа.</w:t>
      </w:r>
    </w:p>
    <w:p w:rsidR="006F4618" w:rsidRPr="00DC63F8" w:rsidRDefault="006F4618" w:rsidP="006F4618">
      <w:pPr>
        <w:suppressAutoHyphens/>
        <w:spacing w:line="228" w:lineRule="auto"/>
        <w:ind w:firstLine="709"/>
        <w:jc w:val="both"/>
        <w:rPr>
          <w:sz w:val="20"/>
          <w:szCs w:val="20"/>
        </w:rPr>
      </w:pPr>
      <w:r w:rsidRPr="00DC63F8">
        <w:rPr>
          <w:sz w:val="20"/>
          <w:szCs w:val="20"/>
        </w:rPr>
        <w:t xml:space="preserve">2.19.4. Заявление в форме электронного документа подписывается </w:t>
      </w:r>
      <w:r w:rsidRPr="00DC63F8">
        <w:rPr>
          <w:sz w:val="20"/>
          <w:szCs w:val="20"/>
        </w:rPr>
        <w:br/>
        <w:t>по выбору заявителя (если заявителем является физическое лицо):</w:t>
      </w:r>
    </w:p>
    <w:p w:rsidR="006F4618" w:rsidRPr="00DC63F8" w:rsidRDefault="006F4618" w:rsidP="006F4618">
      <w:pPr>
        <w:suppressAutoHyphens/>
        <w:spacing w:line="228" w:lineRule="auto"/>
        <w:ind w:firstLine="709"/>
        <w:jc w:val="both"/>
        <w:rPr>
          <w:sz w:val="20"/>
          <w:szCs w:val="20"/>
        </w:rPr>
      </w:pPr>
      <w:r w:rsidRPr="00DC63F8">
        <w:rPr>
          <w:sz w:val="20"/>
          <w:szCs w:val="20"/>
        </w:rPr>
        <w:t>  простой электронной подписью заявителя (представителя заявителя);</w:t>
      </w:r>
    </w:p>
    <w:p w:rsidR="006F4618" w:rsidRPr="00DC63F8" w:rsidRDefault="006F4618" w:rsidP="006F4618">
      <w:pPr>
        <w:suppressAutoHyphens/>
        <w:spacing w:line="228" w:lineRule="auto"/>
        <w:ind w:firstLine="709"/>
        <w:jc w:val="both"/>
        <w:rPr>
          <w:sz w:val="20"/>
          <w:szCs w:val="20"/>
        </w:rPr>
      </w:pPr>
      <w:r w:rsidRPr="00DC63F8">
        <w:rPr>
          <w:sz w:val="20"/>
          <w:szCs w:val="20"/>
        </w:rPr>
        <w:t>  усиленной квалифицированной электронной подписью заявителя (представителя заявителя).</w:t>
      </w:r>
    </w:p>
    <w:p w:rsidR="006F4618" w:rsidRPr="00DC63F8" w:rsidRDefault="006F4618" w:rsidP="006F4618">
      <w:pPr>
        <w:suppressAutoHyphens/>
        <w:spacing w:line="228" w:lineRule="auto"/>
        <w:ind w:firstLine="709"/>
        <w:jc w:val="both"/>
        <w:rPr>
          <w:sz w:val="20"/>
          <w:szCs w:val="20"/>
        </w:rPr>
      </w:pPr>
      <w:r w:rsidRPr="00DC63F8">
        <w:rPr>
          <w:sz w:val="20"/>
          <w:szCs w:val="20"/>
        </w:rPr>
        <w:t>2.19.5.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6F4618" w:rsidRPr="00DC63F8" w:rsidRDefault="006F4618" w:rsidP="006F4618">
      <w:pPr>
        <w:suppressAutoHyphens/>
        <w:spacing w:line="228" w:lineRule="auto"/>
        <w:ind w:firstLine="709"/>
        <w:jc w:val="both"/>
        <w:rPr>
          <w:sz w:val="20"/>
          <w:szCs w:val="20"/>
        </w:rPr>
      </w:pPr>
      <w:r w:rsidRPr="00DC63F8">
        <w:rPr>
          <w:sz w:val="20"/>
          <w:szCs w:val="20"/>
        </w:rPr>
        <w:t>  лица, действующего от имени юридического лица без доверенности;</w:t>
      </w:r>
    </w:p>
    <w:p w:rsidR="006F4618" w:rsidRPr="00DC63F8" w:rsidRDefault="006F4618" w:rsidP="006F4618">
      <w:pPr>
        <w:suppressAutoHyphens/>
        <w:spacing w:line="228" w:lineRule="auto"/>
        <w:ind w:firstLine="709"/>
        <w:jc w:val="both"/>
        <w:rPr>
          <w:sz w:val="20"/>
          <w:szCs w:val="20"/>
        </w:rPr>
      </w:pPr>
      <w:r w:rsidRPr="00DC63F8">
        <w:rPr>
          <w:sz w:val="20"/>
          <w:szCs w:val="2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F4618" w:rsidRPr="00DC63F8" w:rsidRDefault="006F4618" w:rsidP="006F4618">
      <w:pPr>
        <w:suppressAutoHyphens/>
        <w:autoSpaceDE w:val="0"/>
        <w:spacing w:line="228" w:lineRule="auto"/>
        <w:ind w:firstLine="720"/>
        <w:jc w:val="both"/>
        <w:rPr>
          <w:sz w:val="20"/>
          <w:szCs w:val="20"/>
        </w:rPr>
      </w:pPr>
      <w:r w:rsidRPr="00DC63F8">
        <w:rPr>
          <w:sz w:val="20"/>
          <w:szCs w:val="20"/>
        </w:rPr>
        <w:t xml:space="preserve">2.19.6.  Доверенность, подтверждающая правомочие на обращение </w:t>
      </w:r>
      <w:r w:rsidRPr="00DC63F8">
        <w:rPr>
          <w:sz w:val="20"/>
          <w:szCs w:val="20"/>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F4618" w:rsidRPr="00DC63F8" w:rsidRDefault="006F4618" w:rsidP="006F4618">
      <w:pPr>
        <w:suppressAutoHyphens/>
        <w:autoSpaceDE w:val="0"/>
        <w:spacing w:line="228" w:lineRule="auto"/>
        <w:ind w:firstLine="720"/>
        <w:jc w:val="both"/>
        <w:rPr>
          <w:sz w:val="20"/>
          <w:szCs w:val="20"/>
        </w:rPr>
      </w:pPr>
      <w:r w:rsidRPr="00DC63F8">
        <w:rPr>
          <w:sz w:val="20"/>
          <w:szCs w:val="20"/>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6F4618" w:rsidRPr="00DC63F8" w:rsidRDefault="006F4618" w:rsidP="006F4618">
      <w:pPr>
        <w:suppressAutoHyphens/>
        <w:autoSpaceDE w:val="0"/>
        <w:spacing w:line="228" w:lineRule="auto"/>
        <w:ind w:firstLine="720"/>
        <w:jc w:val="both"/>
        <w:rPr>
          <w:sz w:val="20"/>
          <w:szCs w:val="20"/>
        </w:rPr>
      </w:pPr>
      <w:r w:rsidRPr="00DC63F8">
        <w:rPr>
          <w:sz w:val="20"/>
          <w:szCs w:val="20"/>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F4618" w:rsidRPr="00DC63F8" w:rsidRDefault="006F4618" w:rsidP="006F4618">
      <w:pPr>
        <w:autoSpaceDE w:val="0"/>
        <w:spacing w:line="228" w:lineRule="auto"/>
        <w:ind w:firstLine="709"/>
        <w:jc w:val="both"/>
        <w:rPr>
          <w:sz w:val="20"/>
          <w:szCs w:val="20"/>
        </w:rPr>
      </w:pPr>
      <w:r w:rsidRPr="00DC63F8">
        <w:rPr>
          <w:sz w:val="20"/>
          <w:szCs w:val="20"/>
        </w:rPr>
        <w:t>2.19.8.  В случае</w:t>
      </w:r>
      <w:r w:rsidR="009B3A2E" w:rsidRPr="00DC63F8">
        <w:rPr>
          <w:sz w:val="20"/>
          <w:szCs w:val="20"/>
        </w:rPr>
        <w:t>,</w:t>
      </w:r>
      <w:r w:rsidRPr="00DC63F8">
        <w:rPr>
          <w:sz w:val="20"/>
          <w:szCs w:val="20"/>
        </w:rPr>
        <w:t xml:space="preserve"> если федеральными законами используемый вид электронной подписи не установлен, вид электронной подписи определяется </w:t>
      </w:r>
      <w:r w:rsidRPr="00DC63F8">
        <w:rPr>
          <w:sz w:val="20"/>
          <w:szCs w:val="20"/>
        </w:rPr>
        <w:br/>
        <w:t>в соответствии с критериями определения видов электронной подписи, установленными Правилами определения видов эле</w:t>
      </w:r>
      <w:r w:rsidR="009B3A2E" w:rsidRPr="00DC63F8">
        <w:rPr>
          <w:sz w:val="20"/>
          <w:szCs w:val="20"/>
        </w:rPr>
        <w:t>ктронной подписи, использование которых </w:t>
      </w:r>
      <w:r w:rsidRPr="00DC63F8">
        <w:rPr>
          <w:sz w:val="20"/>
          <w:szCs w:val="20"/>
        </w:rPr>
        <w:t>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F4618" w:rsidRPr="00DC63F8" w:rsidRDefault="006F4618" w:rsidP="006F4618">
      <w:pPr>
        <w:autoSpaceDE w:val="0"/>
        <w:spacing w:line="228" w:lineRule="auto"/>
        <w:ind w:firstLine="709"/>
        <w:jc w:val="both"/>
        <w:rPr>
          <w:sz w:val="20"/>
          <w:szCs w:val="20"/>
        </w:rPr>
      </w:pPr>
      <w:r w:rsidRPr="00DC63F8">
        <w:rPr>
          <w:sz w:val="20"/>
          <w:szCs w:val="20"/>
        </w:rPr>
        <w:t>2.19.9 Направленные в электронной форме заявление и пакет документов подлежат проверке на предмет соблюдения установленных условий признания действительности усиленной квалифицированной электронной подписи, с использованием которой они подписаны.</w:t>
      </w:r>
    </w:p>
    <w:p w:rsidR="006F4618" w:rsidRPr="00DC63F8" w:rsidRDefault="006F4618" w:rsidP="006F4618">
      <w:pPr>
        <w:suppressAutoHyphens/>
        <w:autoSpaceDE w:val="0"/>
        <w:spacing w:line="228" w:lineRule="auto"/>
        <w:ind w:firstLine="709"/>
        <w:jc w:val="both"/>
        <w:rPr>
          <w:sz w:val="20"/>
          <w:szCs w:val="20"/>
        </w:rPr>
      </w:pPr>
      <w:r w:rsidRPr="00DC63F8">
        <w:rPr>
          <w:sz w:val="20"/>
          <w:szCs w:val="20"/>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F4618" w:rsidRPr="00DC63F8" w:rsidRDefault="006F4618" w:rsidP="006F4618">
      <w:pPr>
        <w:tabs>
          <w:tab w:val="left" w:pos="1721"/>
        </w:tabs>
        <w:suppressAutoHyphens/>
        <w:autoSpaceDE w:val="0"/>
        <w:spacing w:line="228" w:lineRule="auto"/>
        <w:ind w:firstLine="720"/>
        <w:jc w:val="both"/>
        <w:rPr>
          <w:sz w:val="20"/>
          <w:szCs w:val="20"/>
        </w:rPr>
      </w:pPr>
      <w:r w:rsidRPr="00DC63F8">
        <w:rPr>
          <w:sz w:val="20"/>
          <w:szCs w:val="20"/>
        </w:rPr>
        <w:tab/>
      </w:r>
    </w:p>
    <w:p w:rsidR="006F4618" w:rsidRPr="00DC63F8" w:rsidRDefault="006F4618" w:rsidP="006F4618">
      <w:pPr>
        <w:suppressAutoHyphens/>
        <w:autoSpaceDE w:val="0"/>
        <w:spacing w:line="228" w:lineRule="auto"/>
        <w:ind w:firstLine="720"/>
        <w:jc w:val="center"/>
        <w:rPr>
          <w:bCs/>
          <w:sz w:val="20"/>
          <w:szCs w:val="20"/>
        </w:rPr>
      </w:pPr>
      <w:r w:rsidRPr="00DC63F8">
        <w:rPr>
          <w:bCs/>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F4618" w:rsidRPr="00DC63F8" w:rsidRDefault="006F4618" w:rsidP="006F4618">
      <w:pPr>
        <w:suppressAutoHyphens/>
        <w:autoSpaceDE w:val="0"/>
        <w:spacing w:line="228" w:lineRule="auto"/>
        <w:ind w:firstLine="720"/>
        <w:jc w:val="center"/>
        <w:rPr>
          <w:bCs/>
          <w:sz w:val="20"/>
          <w:szCs w:val="20"/>
        </w:rPr>
      </w:pPr>
    </w:p>
    <w:bookmarkEnd w:id="4"/>
    <w:p w:rsidR="006F4618" w:rsidRPr="00DC63F8" w:rsidRDefault="006F4618" w:rsidP="006F4618">
      <w:pPr>
        <w:tabs>
          <w:tab w:val="left" w:pos="142"/>
          <w:tab w:val="left" w:pos="284"/>
        </w:tabs>
        <w:suppressAutoHyphens/>
        <w:spacing w:line="228" w:lineRule="auto"/>
        <w:ind w:firstLine="709"/>
        <w:jc w:val="both"/>
        <w:rPr>
          <w:bCs/>
          <w:sz w:val="20"/>
          <w:szCs w:val="20"/>
        </w:rPr>
      </w:pPr>
      <w:r w:rsidRPr="00DC63F8">
        <w:rPr>
          <w:sz w:val="20"/>
          <w:szCs w:val="20"/>
        </w:rPr>
        <w:t xml:space="preserve">3. </w:t>
      </w:r>
      <w:r w:rsidRPr="00DC63F8">
        <w:rPr>
          <w:bCs/>
          <w:sz w:val="20"/>
          <w:szCs w:val="20"/>
        </w:rPr>
        <w:t>Состав, последовательность и сроки выполнения административных процедур, требования к порядку их выполнения.</w:t>
      </w:r>
    </w:p>
    <w:p w:rsidR="006F4618" w:rsidRPr="00DC63F8" w:rsidRDefault="006F4618" w:rsidP="006F4618">
      <w:pPr>
        <w:tabs>
          <w:tab w:val="left" w:pos="142"/>
          <w:tab w:val="left" w:pos="284"/>
        </w:tabs>
        <w:suppressAutoHyphens/>
        <w:spacing w:line="228" w:lineRule="auto"/>
        <w:ind w:firstLine="709"/>
        <w:jc w:val="both"/>
        <w:rPr>
          <w:sz w:val="20"/>
          <w:szCs w:val="20"/>
        </w:rPr>
      </w:pPr>
      <w:r w:rsidRPr="00DC63F8">
        <w:rPr>
          <w:sz w:val="20"/>
          <w:szCs w:val="20"/>
        </w:rPr>
        <w:t>Предоставление муниципальной услуги включает в себя следующие административные процедуры:</w:t>
      </w:r>
    </w:p>
    <w:p w:rsidR="006F4618" w:rsidRPr="00DC63F8" w:rsidRDefault="006F4618" w:rsidP="006F4618">
      <w:pPr>
        <w:pStyle w:val="201"/>
        <w:widowControl w:val="0"/>
        <w:tabs>
          <w:tab w:val="left" w:pos="0"/>
          <w:tab w:val="left" w:pos="554"/>
        </w:tabs>
        <w:suppressAutoHyphens/>
        <w:spacing w:line="228" w:lineRule="auto"/>
        <w:ind w:firstLine="670"/>
        <w:rPr>
          <w:sz w:val="20"/>
          <w:szCs w:val="20"/>
        </w:rPr>
      </w:pPr>
      <w:r w:rsidRPr="00DC63F8">
        <w:rPr>
          <w:sz w:val="20"/>
          <w:szCs w:val="20"/>
        </w:rPr>
        <w:t>прием и регистрация заявления и пакета документов;</w:t>
      </w:r>
    </w:p>
    <w:p w:rsidR="006F4618" w:rsidRPr="00DC63F8" w:rsidRDefault="006F4618" w:rsidP="006F4618">
      <w:pPr>
        <w:pStyle w:val="201"/>
        <w:widowControl w:val="0"/>
        <w:tabs>
          <w:tab w:val="left" w:pos="0"/>
          <w:tab w:val="left" w:pos="554"/>
        </w:tabs>
        <w:suppressAutoHyphens/>
        <w:spacing w:line="228" w:lineRule="auto"/>
        <w:ind w:firstLine="670"/>
        <w:rPr>
          <w:color w:val="auto"/>
          <w:sz w:val="20"/>
          <w:szCs w:val="20"/>
        </w:rPr>
      </w:pPr>
      <w:r w:rsidRPr="00DC63F8">
        <w:rPr>
          <w:color w:val="auto"/>
          <w:sz w:val="20"/>
          <w:szCs w:val="20"/>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F4618" w:rsidRPr="00DC63F8" w:rsidRDefault="006F4618" w:rsidP="006F4618">
      <w:pPr>
        <w:pStyle w:val="201"/>
        <w:widowControl w:val="0"/>
        <w:tabs>
          <w:tab w:val="left" w:pos="0"/>
          <w:tab w:val="left" w:pos="554"/>
        </w:tabs>
        <w:suppressAutoHyphens/>
        <w:spacing w:line="228" w:lineRule="auto"/>
        <w:ind w:firstLine="670"/>
        <w:rPr>
          <w:color w:val="auto"/>
          <w:sz w:val="20"/>
          <w:szCs w:val="20"/>
        </w:rPr>
      </w:pPr>
      <w:r w:rsidRPr="00DC63F8">
        <w:rPr>
          <w:color w:val="auto"/>
          <w:sz w:val="20"/>
          <w:szCs w:val="20"/>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6F4618" w:rsidRPr="00DC63F8" w:rsidRDefault="006F4618" w:rsidP="006F4618">
      <w:pPr>
        <w:pStyle w:val="201"/>
        <w:widowControl w:val="0"/>
        <w:tabs>
          <w:tab w:val="left" w:pos="0"/>
          <w:tab w:val="left" w:pos="554"/>
        </w:tabs>
        <w:suppressAutoHyphens/>
        <w:spacing w:line="228" w:lineRule="auto"/>
        <w:ind w:firstLine="670"/>
        <w:rPr>
          <w:color w:val="auto"/>
          <w:sz w:val="20"/>
          <w:szCs w:val="20"/>
        </w:rPr>
      </w:pPr>
      <w:r w:rsidRPr="00DC63F8">
        <w:rPr>
          <w:color w:val="auto"/>
          <w:sz w:val="20"/>
          <w:szCs w:val="20"/>
        </w:rPr>
        <w:t>выдача (направление) результата муниципальной услуги.</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3.1. Прием и регистрация заявления и пакета документов.</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lastRenderedPageBreak/>
        <w:t>Основание для начала административной процедуры:</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Подача заявления и документов, указанных в пункте 2.6. раздела 2 Административного регламента:</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xml:space="preserve">- при личном обращении в Администрацию </w:t>
      </w:r>
      <w:r w:rsidR="00F81078" w:rsidRPr="00DC63F8">
        <w:rPr>
          <w:sz w:val="20"/>
          <w:szCs w:val="20"/>
        </w:rPr>
        <w:t>Литвиновского</w:t>
      </w:r>
      <w:r w:rsidRPr="00DC63F8">
        <w:rPr>
          <w:sz w:val="20"/>
          <w:szCs w:val="20"/>
        </w:rPr>
        <w:t xml:space="preserve"> сельского поселения;</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при личном обращении в МФЦ;</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почтовым отправлением;</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посредством ЕПГУ.</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Содержание административного действия,  продолжительность и (или) максимальный срок его выполнения.</w:t>
      </w:r>
    </w:p>
    <w:p w:rsidR="006F4618" w:rsidRPr="00DC63F8" w:rsidRDefault="006F4618" w:rsidP="006F4618">
      <w:pPr>
        <w:widowControl w:val="0"/>
        <w:tabs>
          <w:tab w:val="left" w:pos="554"/>
          <w:tab w:val="left" w:pos="1418"/>
        </w:tabs>
        <w:spacing w:line="228" w:lineRule="auto"/>
        <w:ind w:firstLine="720"/>
        <w:jc w:val="both"/>
        <w:rPr>
          <w:sz w:val="20"/>
          <w:szCs w:val="20"/>
        </w:rPr>
      </w:pPr>
      <w:r w:rsidRPr="00DC63F8">
        <w:rPr>
          <w:sz w:val="20"/>
          <w:szCs w:val="20"/>
        </w:rPr>
        <w:t xml:space="preserve">3.1.1. </w:t>
      </w:r>
      <w:r w:rsidRPr="00DC63F8">
        <w:rPr>
          <w:color w:val="000000"/>
          <w:sz w:val="20"/>
          <w:szCs w:val="20"/>
        </w:rPr>
        <w:t xml:space="preserve">При обращении заявителя в </w:t>
      </w:r>
      <w:r w:rsidRPr="00DC63F8">
        <w:rPr>
          <w:sz w:val="20"/>
          <w:szCs w:val="20"/>
        </w:rPr>
        <w:t>МФЦ.</w:t>
      </w:r>
    </w:p>
    <w:p w:rsidR="006F4618" w:rsidRPr="00DC63F8" w:rsidRDefault="006F4618" w:rsidP="006F4618">
      <w:pPr>
        <w:widowControl w:val="0"/>
        <w:tabs>
          <w:tab w:val="left" w:pos="554"/>
          <w:tab w:val="left" w:pos="1418"/>
        </w:tabs>
        <w:spacing w:line="228" w:lineRule="auto"/>
        <w:ind w:firstLine="720"/>
        <w:jc w:val="both"/>
        <w:rPr>
          <w:sz w:val="20"/>
          <w:szCs w:val="20"/>
        </w:rPr>
      </w:pPr>
      <w:r w:rsidRPr="00DC63F8">
        <w:rPr>
          <w:sz w:val="20"/>
          <w:szCs w:val="20"/>
        </w:rPr>
        <w:t>Специалист МФЦ, ответственный за прием документов:</w:t>
      </w:r>
    </w:p>
    <w:p w:rsidR="006F4618" w:rsidRPr="00DC63F8" w:rsidRDefault="006F4618" w:rsidP="006F4618">
      <w:pPr>
        <w:tabs>
          <w:tab w:val="left" w:pos="654"/>
        </w:tabs>
        <w:autoSpaceDE w:val="0"/>
        <w:spacing w:line="228" w:lineRule="auto"/>
        <w:ind w:firstLine="709"/>
        <w:jc w:val="both"/>
        <w:rPr>
          <w:sz w:val="20"/>
          <w:szCs w:val="20"/>
        </w:rPr>
      </w:pPr>
      <w:r w:rsidRPr="00DC63F8">
        <w:rPr>
          <w:sz w:val="20"/>
          <w:szCs w:val="20"/>
        </w:rPr>
        <w:t>устанавливает личность заявителя, в том числе проверяет наличие документа, удостоверяющего личность;</w:t>
      </w:r>
    </w:p>
    <w:p w:rsidR="006F4618" w:rsidRPr="00DC63F8" w:rsidRDefault="006F4618" w:rsidP="006F4618">
      <w:pPr>
        <w:tabs>
          <w:tab w:val="left" w:pos="851"/>
        </w:tabs>
        <w:autoSpaceDE w:val="0"/>
        <w:spacing w:line="228" w:lineRule="auto"/>
        <w:ind w:firstLine="709"/>
        <w:jc w:val="both"/>
        <w:rPr>
          <w:sz w:val="20"/>
          <w:szCs w:val="20"/>
        </w:rPr>
      </w:pPr>
      <w:r w:rsidRPr="00DC63F8">
        <w:rPr>
          <w:sz w:val="20"/>
          <w:szCs w:val="20"/>
        </w:rPr>
        <w:t xml:space="preserve">проверяет полномочия представителя заявителя действовать </w:t>
      </w:r>
      <w:r w:rsidRPr="00DC63F8">
        <w:rPr>
          <w:sz w:val="20"/>
          <w:szCs w:val="20"/>
        </w:rPr>
        <w:br/>
        <w:t>от его имени, в том числе полномочия представителя юридического лица, действовать от имени юридического лица;</w:t>
      </w:r>
    </w:p>
    <w:p w:rsidR="006F4618" w:rsidRPr="00DC63F8" w:rsidRDefault="006F4618" w:rsidP="006F4618">
      <w:pPr>
        <w:tabs>
          <w:tab w:val="left" w:pos="851"/>
        </w:tabs>
        <w:autoSpaceDE w:val="0"/>
        <w:spacing w:line="228" w:lineRule="auto"/>
        <w:ind w:firstLine="709"/>
        <w:jc w:val="both"/>
        <w:rPr>
          <w:sz w:val="20"/>
          <w:szCs w:val="20"/>
        </w:rPr>
      </w:pPr>
      <w:r w:rsidRPr="00DC63F8">
        <w:rPr>
          <w:sz w:val="20"/>
          <w:szCs w:val="20"/>
        </w:rPr>
        <w:t xml:space="preserve">проверяет соответствие в заявлении данных (сведений) </w:t>
      </w:r>
      <w:r w:rsidRPr="00DC63F8">
        <w:rPr>
          <w:sz w:val="20"/>
          <w:szCs w:val="20"/>
        </w:rPr>
        <w:br/>
        <w:t xml:space="preserve">с данными (сведениями), содержащимися в представленных документах, </w:t>
      </w:r>
      <w:r w:rsidRPr="00DC63F8">
        <w:rPr>
          <w:sz w:val="20"/>
          <w:szCs w:val="20"/>
        </w:rPr>
        <w:br/>
        <w:t>а также удостоверяется о наличии в заявлении  подписи заявителя и даты его представления;</w:t>
      </w:r>
    </w:p>
    <w:p w:rsidR="006F4618" w:rsidRPr="00DC63F8" w:rsidRDefault="006F4618" w:rsidP="006F4618">
      <w:pPr>
        <w:tabs>
          <w:tab w:val="left" w:pos="872"/>
        </w:tabs>
        <w:autoSpaceDE w:val="0"/>
        <w:spacing w:line="228" w:lineRule="auto"/>
        <w:ind w:firstLine="709"/>
        <w:jc w:val="both"/>
        <w:rPr>
          <w:sz w:val="20"/>
          <w:szCs w:val="20"/>
        </w:rPr>
      </w:pPr>
      <w:r w:rsidRPr="00DC63F8">
        <w:rPr>
          <w:sz w:val="20"/>
          <w:szCs w:val="20"/>
        </w:rPr>
        <w:t xml:space="preserve">проверяет наличие всех документов, указанных в пункте 2.6 </w:t>
      </w:r>
      <w:r w:rsidRPr="00DC63F8">
        <w:rPr>
          <w:sz w:val="20"/>
          <w:szCs w:val="20"/>
        </w:rPr>
        <w:br/>
        <w:t>раздела 2 Административного регламента, необходимых для предоставления муниципальной услуги;</w:t>
      </w:r>
    </w:p>
    <w:p w:rsidR="006F4618" w:rsidRPr="00DC63F8" w:rsidRDefault="006F4618" w:rsidP="006F4618">
      <w:pPr>
        <w:tabs>
          <w:tab w:val="left" w:pos="872"/>
        </w:tabs>
        <w:autoSpaceDE w:val="0"/>
        <w:spacing w:line="228" w:lineRule="auto"/>
        <w:ind w:firstLine="709"/>
        <w:jc w:val="both"/>
        <w:rPr>
          <w:sz w:val="20"/>
          <w:szCs w:val="20"/>
        </w:rPr>
      </w:pPr>
      <w:r w:rsidRPr="00DC63F8">
        <w:rPr>
          <w:sz w:val="20"/>
          <w:szCs w:val="20"/>
        </w:rPr>
        <w:t xml:space="preserve">в случае установления факта отсутствия необходимых документов </w:t>
      </w:r>
      <w:r w:rsidRPr="00DC63F8">
        <w:rPr>
          <w:sz w:val="20"/>
          <w:szCs w:val="20"/>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6F4618" w:rsidRPr="00DC63F8" w:rsidRDefault="006F4618" w:rsidP="006F4618">
      <w:pPr>
        <w:tabs>
          <w:tab w:val="left" w:pos="0"/>
        </w:tabs>
        <w:autoSpaceDE w:val="0"/>
        <w:spacing w:line="228" w:lineRule="auto"/>
        <w:ind w:right="67" w:firstLine="720"/>
        <w:jc w:val="both"/>
        <w:rPr>
          <w:sz w:val="20"/>
          <w:szCs w:val="20"/>
        </w:rPr>
      </w:pPr>
      <w:r w:rsidRPr="00DC63F8">
        <w:rPr>
          <w:sz w:val="20"/>
          <w:szCs w:val="20"/>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6F4618" w:rsidRPr="00DC63F8" w:rsidRDefault="006F4618" w:rsidP="006F4618">
      <w:pPr>
        <w:autoSpaceDE w:val="0"/>
        <w:spacing w:line="228" w:lineRule="auto"/>
        <w:ind w:firstLine="708"/>
        <w:jc w:val="both"/>
        <w:rPr>
          <w:sz w:val="20"/>
          <w:szCs w:val="20"/>
        </w:rPr>
      </w:pPr>
      <w:r w:rsidRPr="00DC63F8">
        <w:rPr>
          <w:sz w:val="20"/>
          <w:szCs w:val="20"/>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6F4618" w:rsidRPr="00DC63F8" w:rsidRDefault="006F4618" w:rsidP="006F4618">
      <w:pPr>
        <w:tabs>
          <w:tab w:val="left" w:pos="0"/>
        </w:tabs>
        <w:autoSpaceDE w:val="0"/>
        <w:spacing w:line="228" w:lineRule="auto"/>
        <w:ind w:right="67" w:firstLine="720"/>
        <w:jc w:val="both"/>
        <w:rPr>
          <w:sz w:val="20"/>
          <w:szCs w:val="20"/>
        </w:rPr>
      </w:pPr>
      <w:r w:rsidRPr="00DC63F8">
        <w:rPr>
          <w:sz w:val="20"/>
          <w:szCs w:val="20"/>
        </w:rPr>
        <w:t>Заявитель также вправе представить по собственной инициативе документы, указанные в пункте 2.7 раздела 2 Административного регламента.</w:t>
      </w:r>
    </w:p>
    <w:p w:rsidR="006F4618" w:rsidRPr="00DC63F8" w:rsidRDefault="006F4618" w:rsidP="006F4618">
      <w:pPr>
        <w:pStyle w:val="201"/>
        <w:widowControl w:val="0"/>
        <w:tabs>
          <w:tab w:val="left" w:pos="554"/>
          <w:tab w:val="left" w:pos="1418"/>
        </w:tabs>
        <w:spacing w:line="228" w:lineRule="auto"/>
        <w:ind w:firstLine="709"/>
        <w:rPr>
          <w:color w:val="auto"/>
          <w:sz w:val="20"/>
          <w:szCs w:val="20"/>
        </w:rPr>
      </w:pPr>
      <w:r w:rsidRPr="00DC63F8">
        <w:rPr>
          <w:color w:val="auto"/>
          <w:sz w:val="20"/>
          <w:szCs w:val="20"/>
        </w:rPr>
        <w:t xml:space="preserve">Прием, регистрация, учет заявления  специалистами МФЦ, а также передача документов в Администрацию </w:t>
      </w:r>
      <w:r w:rsidR="00F81078" w:rsidRPr="00DC63F8">
        <w:rPr>
          <w:color w:val="auto"/>
          <w:sz w:val="20"/>
          <w:szCs w:val="20"/>
        </w:rPr>
        <w:t>Литвиновского</w:t>
      </w:r>
      <w:r w:rsidRPr="00DC63F8">
        <w:rPr>
          <w:color w:val="auto"/>
          <w:sz w:val="20"/>
          <w:szCs w:val="20"/>
        </w:rPr>
        <w:t xml:space="preserve"> сельского поселения, осуществляются в соответствии с соглашениями о взаимодействии.</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xml:space="preserve">3.1.2. При обращении заявителя в Администрацию </w:t>
      </w:r>
      <w:r w:rsidR="00F81078" w:rsidRPr="00DC63F8">
        <w:rPr>
          <w:sz w:val="20"/>
          <w:szCs w:val="20"/>
        </w:rPr>
        <w:t>Литвиновского</w:t>
      </w:r>
      <w:r w:rsidRPr="00DC63F8">
        <w:rPr>
          <w:sz w:val="20"/>
          <w:szCs w:val="20"/>
        </w:rPr>
        <w:t xml:space="preserve"> сельского поселения.</w:t>
      </w:r>
    </w:p>
    <w:p w:rsidR="006F4618" w:rsidRPr="00DC63F8" w:rsidRDefault="006F4618" w:rsidP="006F4618">
      <w:pPr>
        <w:widowControl w:val="0"/>
        <w:tabs>
          <w:tab w:val="left" w:pos="554"/>
          <w:tab w:val="left" w:pos="1418"/>
        </w:tabs>
        <w:spacing w:line="228" w:lineRule="auto"/>
        <w:ind w:firstLine="709"/>
        <w:jc w:val="both"/>
        <w:rPr>
          <w:sz w:val="20"/>
          <w:szCs w:val="20"/>
        </w:rPr>
      </w:pPr>
      <w:r w:rsidRPr="00DC63F8">
        <w:rPr>
          <w:sz w:val="20"/>
          <w:szCs w:val="20"/>
        </w:rPr>
        <w:t xml:space="preserve">Специалист Администрации </w:t>
      </w:r>
      <w:r w:rsidR="00F81078" w:rsidRPr="00DC63F8">
        <w:rPr>
          <w:sz w:val="20"/>
          <w:szCs w:val="20"/>
        </w:rPr>
        <w:t>Литвиновского</w:t>
      </w:r>
      <w:r w:rsidRPr="00DC63F8">
        <w:rPr>
          <w:sz w:val="20"/>
          <w:szCs w:val="20"/>
        </w:rPr>
        <w:t xml:space="preserve"> сельского поселения, ответственный за прием документов:</w:t>
      </w:r>
    </w:p>
    <w:p w:rsidR="006F4618" w:rsidRPr="00DC63F8" w:rsidRDefault="006F4618" w:rsidP="006F4618">
      <w:pPr>
        <w:tabs>
          <w:tab w:val="left" w:pos="654"/>
        </w:tabs>
        <w:autoSpaceDE w:val="0"/>
        <w:spacing w:line="228" w:lineRule="auto"/>
        <w:ind w:firstLine="709"/>
        <w:jc w:val="both"/>
        <w:rPr>
          <w:sz w:val="20"/>
          <w:szCs w:val="20"/>
        </w:rPr>
      </w:pPr>
      <w:r w:rsidRPr="00DC63F8">
        <w:rPr>
          <w:sz w:val="20"/>
          <w:szCs w:val="20"/>
        </w:rPr>
        <w:t>устанавливает личность заявителя, в том числе проверяет наличие документа, удостоверяющего личность;</w:t>
      </w:r>
    </w:p>
    <w:p w:rsidR="006F4618" w:rsidRPr="00DC63F8" w:rsidRDefault="006F4618" w:rsidP="006F4618">
      <w:pPr>
        <w:tabs>
          <w:tab w:val="left" w:pos="851"/>
        </w:tabs>
        <w:autoSpaceDE w:val="0"/>
        <w:spacing w:line="228" w:lineRule="auto"/>
        <w:ind w:firstLine="709"/>
        <w:jc w:val="both"/>
        <w:rPr>
          <w:sz w:val="20"/>
          <w:szCs w:val="20"/>
        </w:rPr>
      </w:pPr>
      <w:r w:rsidRPr="00DC63F8">
        <w:rPr>
          <w:sz w:val="20"/>
          <w:szCs w:val="20"/>
        </w:rPr>
        <w:t xml:space="preserve">проверяет полномочия представителя заявителя действовать </w:t>
      </w:r>
      <w:r w:rsidRPr="00DC63F8">
        <w:rPr>
          <w:sz w:val="20"/>
          <w:szCs w:val="20"/>
        </w:rPr>
        <w:br/>
        <w:t>от его имени, в том числе полномочия представителя юридического лица, действовать от имени юридического лица;</w:t>
      </w:r>
    </w:p>
    <w:p w:rsidR="006F4618" w:rsidRPr="00DC63F8" w:rsidRDefault="006F4618" w:rsidP="006F4618">
      <w:pPr>
        <w:tabs>
          <w:tab w:val="left" w:pos="851"/>
        </w:tabs>
        <w:autoSpaceDE w:val="0"/>
        <w:spacing w:line="228" w:lineRule="auto"/>
        <w:ind w:firstLine="709"/>
        <w:jc w:val="both"/>
        <w:rPr>
          <w:sz w:val="20"/>
          <w:szCs w:val="20"/>
        </w:rPr>
      </w:pPr>
      <w:r w:rsidRPr="00DC63F8">
        <w:rPr>
          <w:sz w:val="20"/>
          <w:szCs w:val="20"/>
        </w:rPr>
        <w:t xml:space="preserve">проверяет соответствие в заявлении данных (сведений) </w:t>
      </w:r>
      <w:r w:rsidRPr="00DC63F8">
        <w:rPr>
          <w:sz w:val="20"/>
          <w:szCs w:val="20"/>
        </w:rPr>
        <w:br/>
        <w:t xml:space="preserve">с данными (сведениями), содержащимися в представленных документах, </w:t>
      </w:r>
      <w:r w:rsidRPr="00DC63F8">
        <w:rPr>
          <w:sz w:val="20"/>
          <w:szCs w:val="20"/>
        </w:rPr>
        <w:br/>
        <w:t>а также удостоверяется о наличии в заявлении подписи заявителя и даты его представления;</w:t>
      </w:r>
    </w:p>
    <w:p w:rsidR="006F4618" w:rsidRPr="00DC63F8" w:rsidRDefault="006F4618" w:rsidP="006F4618">
      <w:pPr>
        <w:tabs>
          <w:tab w:val="left" w:pos="872"/>
        </w:tabs>
        <w:autoSpaceDE w:val="0"/>
        <w:spacing w:line="228" w:lineRule="auto"/>
        <w:ind w:firstLine="709"/>
        <w:jc w:val="both"/>
        <w:rPr>
          <w:sz w:val="20"/>
          <w:szCs w:val="20"/>
        </w:rPr>
      </w:pPr>
      <w:r w:rsidRPr="00DC63F8">
        <w:rPr>
          <w:sz w:val="20"/>
          <w:szCs w:val="20"/>
        </w:rPr>
        <w:t xml:space="preserve">проверяет наличие всех документов, указанных в пункте 2.6 </w:t>
      </w:r>
      <w:r w:rsidRPr="00DC63F8">
        <w:rPr>
          <w:sz w:val="20"/>
          <w:szCs w:val="20"/>
        </w:rPr>
        <w:br/>
        <w:t>раздела 2 Административного регламента, необходимых для предоставления муниципальной услуги;</w:t>
      </w:r>
    </w:p>
    <w:p w:rsidR="006F4618" w:rsidRPr="00DC63F8" w:rsidRDefault="006F4618" w:rsidP="006F4618">
      <w:pPr>
        <w:tabs>
          <w:tab w:val="left" w:pos="872"/>
        </w:tabs>
        <w:autoSpaceDE w:val="0"/>
        <w:spacing w:line="228" w:lineRule="auto"/>
        <w:ind w:firstLine="709"/>
        <w:jc w:val="both"/>
        <w:rPr>
          <w:sz w:val="20"/>
          <w:szCs w:val="20"/>
        </w:rPr>
      </w:pPr>
      <w:r w:rsidRPr="00DC63F8">
        <w:rPr>
          <w:sz w:val="20"/>
          <w:szCs w:val="20"/>
        </w:rPr>
        <w:t xml:space="preserve">в случае установления факта отсутствия необходимых документов </w:t>
      </w:r>
      <w:r w:rsidRPr="00DC63F8">
        <w:rPr>
          <w:sz w:val="20"/>
          <w:szCs w:val="20"/>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6F4618" w:rsidRPr="00DC63F8" w:rsidRDefault="006F4618" w:rsidP="006F4618">
      <w:pPr>
        <w:widowControl w:val="0"/>
        <w:tabs>
          <w:tab w:val="left" w:pos="554"/>
          <w:tab w:val="left" w:pos="1418"/>
        </w:tabs>
        <w:spacing w:line="228" w:lineRule="auto"/>
        <w:ind w:firstLine="709"/>
        <w:jc w:val="both"/>
        <w:rPr>
          <w:color w:val="000000"/>
          <w:sz w:val="20"/>
          <w:szCs w:val="20"/>
        </w:rPr>
      </w:pPr>
      <w:r w:rsidRPr="00DC63F8">
        <w:rPr>
          <w:sz w:val="20"/>
          <w:szCs w:val="20"/>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r w:rsidRPr="00DC63F8">
        <w:rPr>
          <w:color w:val="000000"/>
          <w:sz w:val="20"/>
          <w:szCs w:val="20"/>
        </w:rPr>
        <w:t>.</w:t>
      </w:r>
    </w:p>
    <w:p w:rsidR="006F4618" w:rsidRPr="00DC63F8" w:rsidRDefault="006F4618" w:rsidP="006F4618">
      <w:pPr>
        <w:autoSpaceDE w:val="0"/>
        <w:spacing w:line="228" w:lineRule="auto"/>
        <w:ind w:firstLine="708"/>
        <w:jc w:val="both"/>
        <w:rPr>
          <w:sz w:val="20"/>
          <w:szCs w:val="20"/>
        </w:rPr>
      </w:pPr>
      <w:r w:rsidRPr="00DC63F8">
        <w:rPr>
          <w:sz w:val="20"/>
          <w:szCs w:val="20"/>
        </w:rPr>
        <w:t xml:space="preserve">При приеме документов, необходимых для предоставления услуги, специалист Администрации </w:t>
      </w:r>
      <w:r w:rsidR="00F81078" w:rsidRPr="00DC63F8">
        <w:rPr>
          <w:sz w:val="20"/>
          <w:szCs w:val="20"/>
        </w:rPr>
        <w:t>Литвиновского</w:t>
      </w:r>
      <w:r w:rsidRPr="00DC63F8">
        <w:rPr>
          <w:sz w:val="20"/>
          <w:szCs w:val="20"/>
        </w:rPr>
        <w:t xml:space="preserve"> сельского поселения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6F4618" w:rsidRPr="00DC63F8" w:rsidRDefault="006F4618" w:rsidP="006F4618">
      <w:pPr>
        <w:autoSpaceDE w:val="0"/>
        <w:ind w:firstLine="709"/>
        <w:jc w:val="both"/>
        <w:rPr>
          <w:sz w:val="20"/>
          <w:szCs w:val="20"/>
        </w:rPr>
      </w:pPr>
      <w:r w:rsidRPr="00DC63F8">
        <w:rPr>
          <w:sz w:val="20"/>
          <w:szCs w:val="20"/>
        </w:rPr>
        <w:t>Доведение исполнения муниципальной услуги до специалиста уполномоченного отдела осуществляется в порядке общего делопроизводства.</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xml:space="preserve">3.1.3. При направлении заявления и пакета документов по почте в адрес Администрации </w:t>
      </w:r>
      <w:r w:rsidR="00F81078" w:rsidRPr="00DC63F8">
        <w:rPr>
          <w:sz w:val="20"/>
          <w:szCs w:val="20"/>
        </w:rPr>
        <w:t>Литвиновского</w:t>
      </w:r>
      <w:r w:rsidRPr="00DC63F8">
        <w:rPr>
          <w:sz w:val="20"/>
          <w:szCs w:val="20"/>
        </w:rPr>
        <w:t xml:space="preserve"> сельского поселения.</w:t>
      </w:r>
    </w:p>
    <w:p w:rsidR="006F4618" w:rsidRPr="00DC63F8" w:rsidRDefault="006F4618" w:rsidP="006F4618">
      <w:pPr>
        <w:autoSpaceDE w:val="0"/>
        <w:spacing w:line="228" w:lineRule="auto"/>
        <w:ind w:firstLine="709"/>
        <w:jc w:val="both"/>
        <w:rPr>
          <w:sz w:val="20"/>
          <w:szCs w:val="20"/>
        </w:rPr>
      </w:pPr>
      <w:r w:rsidRPr="00DC63F8">
        <w:rPr>
          <w:sz w:val="20"/>
          <w:szCs w:val="20"/>
        </w:rPr>
        <w:t xml:space="preserve">Регистрация полученного по почте заявления  осуществляется ответственным специалистом Администрации </w:t>
      </w:r>
      <w:r w:rsidR="00F81078" w:rsidRPr="00DC63F8">
        <w:rPr>
          <w:sz w:val="20"/>
          <w:szCs w:val="20"/>
        </w:rPr>
        <w:t>Литвиновского</w:t>
      </w:r>
      <w:r w:rsidRPr="00DC63F8">
        <w:rPr>
          <w:sz w:val="20"/>
          <w:szCs w:val="20"/>
        </w:rPr>
        <w:t xml:space="preserve"> сельского поселения в день их получения. </w:t>
      </w:r>
    </w:p>
    <w:p w:rsidR="006F4618" w:rsidRPr="00DC63F8" w:rsidRDefault="006F4618" w:rsidP="006F4618">
      <w:pPr>
        <w:autoSpaceDE w:val="0"/>
        <w:ind w:firstLine="709"/>
        <w:jc w:val="both"/>
        <w:rPr>
          <w:sz w:val="20"/>
          <w:szCs w:val="20"/>
        </w:rPr>
      </w:pPr>
      <w:r w:rsidRPr="00DC63F8">
        <w:rPr>
          <w:sz w:val="20"/>
          <w:szCs w:val="20"/>
        </w:rPr>
        <w:t>Доведение исполнения муниципальной услуги до специалиста уполномоченного отдела осуществляется в порядке общего делопроизводства.</w:t>
      </w:r>
    </w:p>
    <w:p w:rsidR="006F4618" w:rsidRPr="00DC63F8" w:rsidRDefault="006F4618" w:rsidP="006F4618">
      <w:pPr>
        <w:autoSpaceDE w:val="0"/>
        <w:spacing w:line="228" w:lineRule="auto"/>
        <w:ind w:firstLine="709"/>
        <w:jc w:val="both"/>
        <w:rPr>
          <w:sz w:val="20"/>
          <w:szCs w:val="20"/>
        </w:rPr>
      </w:pPr>
      <w:r w:rsidRPr="00DC63F8">
        <w:rPr>
          <w:sz w:val="20"/>
          <w:szCs w:val="20"/>
        </w:rPr>
        <w:t>3.1.4. При направлении заявления и пакета документов посредством ЕПГУ.</w:t>
      </w:r>
    </w:p>
    <w:p w:rsidR="006F4618" w:rsidRPr="00DC63F8" w:rsidRDefault="006F4618" w:rsidP="006F4618">
      <w:pPr>
        <w:autoSpaceDE w:val="0"/>
        <w:spacing w:line="228" w:lineRule="auto"/>
        <w:ind w:firstLine="720"/>
        <w:jc w:val="both"/>
        <w:rPr>
          <w:bCs/>
          <w:color w:val="000000"/>
          <w:sz w:val="20"/>
          <w:szCs w:val="20"/>
        </w:rPr>
      </w:pPr>
      <w:r w:rsidRPr="00DC63F8">
        <w:rPr>
          <w:sz w:val="20"/>
          <w:szCs w:val="20"/>
        </w:rPr>
        <w:t xml:space="preserve">При направлении документов с использованием ЕПГУ регистрация осуществляется в автоматическом режиме в день их поступления  либо </w:t>
      </w:r>
      <w:r w:rsidRPr="00DC63F8">
        <w:rPr>
          <w:bCs/>
          <w:color w:val="000000"/>
          <w:sz w:val="20"/>
          <w:szCs w:val="20"/>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6F4618" w:rsidRPr="00DC63F8" w:rsidRDefault="006F4618" w:rsidP="006F4618">
      <w:pPr>
        <w:autoSpaceDE w:val="0"/>
        <w:spacing w:line="228" w:lineRule="auto"/>
        <w:ind w:firstLine="720"/>
        <w:jc w:val="both"/>
        <w:rPr>
          <w:bCs/>
          <w:color w:val="000000"/>
          <w:sz w:val="20"/>
          <w:szCs w:val="20"/>
        </w:rPr>
      </w:pPr>
      <w:r w:rsidRPr="00DC63F8">
        <w:rPr>
          <w:bCs/>
          <w:color w:val="000000"/>
          <w:sz w:val="20"/>
          <w:szCs w:val="20"/>
        </w:rPr>
        <w:t>Уполномоченный отдел и административный регламент определяются автоматически.</w:t>
      </w:r>
    </w:p>
    <w:p w:rsidR="006F4618" w:rsidRPr="00DC63F8" w:rsidRDefault="006F4618" w:rsidP="006F4618">
      <w:pPr>
        <w:shd w:val="clear" w:color="auto" w:fill="FFFFFF"/>
        <w:ind w:firstLine="709"/>
        <w:rPr>
          <w:color w:val="000000"/>
          <w:sz w:val="20"/>
          <w:szCs w:val="20"/>
        </w:rPr>
      </w:pPr>
      <w:r w:rsidRPr="00DC63F8">
        <w:rPr>
          <w:color w:val="000000"/>
          <w:sz w:val="20"/>
          <w:szCs w:val="20"/>
        </w:rPr>
        <w:t xml:space="preserve">Заявителю в личный кабинет Портала </w:t>
      </w:r>
      <w:proofErr w:type="spellStart"/>
      <w:r w:rsidRPr="00DC63F8">
        <w:rPr>
          <w:color w:val="000000"/>
          <w:sz w:val="20"/>
          <w:szCs w:val="20"/>
        </w:rPr>
        <w:t>госуслуг</w:t>
      </w:r>
      <w:proofErr w:type="spellEnd"/>
      <w:r w:rsidRPr="00DC63F8">
        <w:rPr>
          <w:color w:val="000000"/>
          <w:sz w:val="20"/>
          <w:szCs w:val="20"/>
        </w:rPr>
        <w:t xml:space="preserve"> в автоматическом режиме направляется входящий регистрационный номер заявления.</w:t>
      </w:r>
    </w:p>
    <w:p w:rsidR="006F4618" w:rsidRPr="00DC63F8" w:rsidRDefault="006F4618" w:rsidP="006F4618">
      <w:pPr>
        <w:autoSpaceDE w:val="0"/>
        <w:ind w:firstLine="709"/>
        <w:jc w:val="both"/>
        <w:rPr>
          <w:sz w:val="20"/>
          <w:szCs w:val="20"/>
        </w:rPr>
      </w:pPr>
      <w:bookmarkStart w:id="13" w:name="P538"/>
      <w:bookmarkEnd w:id="13"/>
      <w:r w:rsidRPr="00DC63F8">
        <w:rPr>
          <w:sz w:val="20"/>
          <w:szCs w:val="20"/>
        </w:rPr>
        <w:t>Доведение исполнения муниципальной услуги до специалиста уполномоченного отдела осуществляется в порядке общего делопроизводства.</w:t>
      </w:r>
    </w:p>
    <w:p w:rsidR="006F4618" w:rsidRPr="00DC63F8" w:rsidRDefault="006F4618" w:rsidP="006F4618">
      <w:pPr>
        <w:suppressAutoHyphens/>
        <w:ind w:firstLine="709"/>
        <w:jc w:val="both"/>
        <w:rPr>
          <w:rFonts w:eastAsia="Calibri"/>
          <w:sz w:val="20"/>
          <w:szCs w:val="20"/>
        </w:rPr>
      </w:pPr>
      <w:r w:rsidRPr="00DC63F8">
        <w:rPr>
          <w:sz w:val="20"/>
          <w:szCs w:val="20"/>
        </w:rPr>
        <w:t>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w:t>
      </w:r>
      <w:r w:rsidR="000834E4" w:rsidRPr="00DC63F8">
        <w:rPr>
          <w:sz w:val="20"/>
          <w:szCs w:val="20"/>
        </w:rPr>
        <w:t xml:space="preserve"> признания ее действительности, </w:t>
      </w:r>
      <w:r w:rsidRPr="00DC63F8">
        <w:rPr>
          <w:sz w:val="20"/>
          <w:szCs w:val="20"/>
        </w:rPr>
        <w:t xml:space="preserve">специалист уполномоченного отдела, ответственного за межведомственное взаимодействие,  в </w:t>
      </w:r>
      <w:r w:rsidRPr="00DC63F8">
        <w:rPr>
          <w:sz w:val="20"/>
          <w:szCs w:val="20"/>
        </w:rPr>
        <w:lastRenderedPageBreak/>
        <w:t>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DC63F8">
        <w:rPr>
          <w:rFonts w:eastAsia="Calibri"/>
          <w:sz w:val="20"/>
          <w:szCs w:val="20"/>
        </w:rPr>
        <w:t xml:space="preserve"> Уведомление подписывается усиленной квалифицированной электронной подписью и направляется заявителю в его личный кабинет Портала </w:t>
      </w:r>
      <w:proofErr w:type="spellStart"/>
      <w:r w:rsidRPr="00DC63F8">
        <w:rPr>
          <w:rFonts w:eastAsia="Calibri"/>
          <w:sz w:val="20"/>
          <w:szCs w:val="20"/>
        </w:rPr>
        <w:t>госуслуг</w:t>
      </w:r>
      <w:proofErr w:type="spellEnd"/>
      <w:r w:rsidRPr="00DC63F8">
        <w:rPr>
          <w:rFonts w:eastAsia="Calibri"/>
          <w:sz w:val="20"/>
          <w:szCs w:val="20"/>
        </w:rPr>
        <w:t>.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6F4618" w:rsidRPr="00DC63F8" w:rsidRDefault="006F4618" w:rsidP="006F4618">
      <w:pPr>
        <w:suppressAutoHyphens/>
        <w:ind w:firstLine="709"/>
        <w:jc w:val="both"/>
        <w:rPr>
          <w:sz w:val="20"/>
          <w:szCs w:val="20"/>
        </w:rPr>
      </w:pPr>
      <w:r w:rsidRPr="00DC63F8">
        <w:rPr>
          <w:sz w:val="20"/>
          <w:szCs w:val="20"/>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6F4618" w:rsidRPr="00DC63F8" w:rsidRDefault="006F4618" w:rsidP="006F4618">
      <w:pPr>
        <w:suppressAutoHyphens/>
        <w:ind w:firstLine="709"/>
        <w:jc w:val="both"/>
        <w:rPr>
          <w:sz w:val="20"/>
          <w:szCs w:val="20"/>
        </w:rPr>
      </w:pPr>
      <w:r w:rsidRPr="00DC63F8">
        <w:rPr>
          <w:sz w:val="20"/>
          <w:szCs w:val="20"/>
        </w:rPr>
        <w:t>Результатом административной процедуры является регистрация заявления, либо отказ в приеме  заявления.</w:t>
      </w:r>
    </w:p>
    <w:p w:rsidR="006F4618" w:rsidRPr="00DC63F8" w:rsidRDefault="006F4618" w:rsidP="006F4618">
      <w:pPr>
        <w:shd w:val="clear" w:color="auto" w:fill="FFFFFF"/>
        <w:ind w:firstLine="709"/>
        <w:jc w:val="both"/>
        <w:rPr>
          <w:color w:val="000000"/>
          <w:sz w:val="20"/>
          <w:szCs w:val="20"/>
        </w:rPr>
      </w:pPr>
      <w:r w:rsidRPr="00DC63F8">
        <w:rPr>
          <w:color w:val="000000"/>
          <w:sz w:val="20"/>
          <w:szCs w:val="20"/>
        </w:rPr>
        <w:t>Способом фиксации результата административной процедуры является регистрация заявления и пакета документов</w:t>
      </w:r>
      <w:r w:rsidRPr="00DC63F8">
        <w:rPr>
          <w:sz w:val="20"/>
          <w:szCs w:val="20"/>
        </w:rPr>
        <w:t xml:space="preserve"> либо мотивированного отказа в приеме заявления и пакета документов</w:t>
      </w:r>
      <w:r w:rsidRPr="00DC63F8">
        <w:rPr>
          <w:color w:val="000000"/>
          <w:sz w:val="20"/>
          <w:szCs w:val="20"/>
        </w:rPr>
        <w:t>.</w:t>
      </w:r>
    </w:p>
    <w:p w:rsidR="006F4618" w:rsidRPr="00DC63F8" w:rsidRDefault="006F4618" w:rsidP="006F4618">
      <w:pPr>
        <w:shd w:val="clear" w:color="auto" w:fill="FFFFFF"/>
        <w:ind w:firstLine="709"/>
        <w:jc w:val="both"/>
        <w:rPr>
          <w:color w:val="000000"/>
          <w:sz w:val="20"/>
          <w:szCs w:val="20"/>
        </w:rPr>
      </w:pPr>
      <w:r w:rsidRPr="00DC63F8">
        <w:rPr>
          <w:color w:val="000000"/>
          <w:sz w:val="20"/>
          <w:szCs w:val="20"/>
        </w:rPr>
        <w:t>Максимальный срок исполнения данной административной процедуры - 1 рабочий день.</w:t>
      </w:r>
    </w:p>
    <w:p w:rsidR="006F4618" w:rsidRPr="00DC63F8" w:rsidRDefault="006F4618" w:rsidP="006F4618">
      <w:pPr>
        <w:spacing w:line="228" w:lineRule="auto"/>
        <w:ind w:firstLine="708"/>
        <w:jc w:val="both"/>
        <w:rPr>
          <w:sz w:val="20"/>
          <w:szCs w:val="20"/>
        </w:rPr>
      </w:pPr>
      <w:r w:rsidRPr="00DC63F8">
        <w:rPr>
          <w:color w:val="000000"/>
          <w:sz w:val="20"/>
          <w:szCs w:val="20"/>
        </w:rPr>
        <w:t>3.2.</w:t>
      </w:r>
      <w:r w:rsidRPr="00DC63F8">
        <w:rPr>
          <w:sz w:val="20"/>
          <w:szCs w:val="20"/>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F4618" w:rsidRPr="00DC63F8" w:rsidRDefault="006F4618" w:rsidP="006F4618">
      <w:pPr>
        <w:spacing w:line="228" w:lineRule="auto"/>
        <w:ind w:firstLine="708"/>
        <w:jc w:val="both"/>
        <w:rPr>
          <w:sz w:val="20"/>
          <w:szCs w:val="20"/>
        </w:rPr>
      </w:pPr>
      <w:r w:rsidRPr="00DC63F8">
        <w:rPr>
          <w:sz w:val="20"/>
          <w:szCs w:val="20"/>
        </w:rPr>
        <w:t xml:space="preserve">Основанием для начала административной процедуры является отсутствие в Администрации </w:t>
      </w:r>
      <w:r w:rsidR="00F81078" w:rsidRPr="00DC63F8">
        <w:rPr>
          <w:sz w:val="20"/>
          <w:szCs w:val="20"/>
        </w:rPr>
        <w:t>Литвиновского</w:t>
      </w:r>
      <w:r w:rsidRPr="00DC63F8">
        <w:rPr>
          <w:sz w:val="20"/>
          <w:szCs w:val="20"/>
        </w:rPr>
        <w:t xml:space="preserve"> сельского поселения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Содержание административного действия,  продолжительность и (или) максимальный срок его выполнения.</w:t>
      </w:r>
    </w:p>
    <w:p w:rsidR="006F4618" w:rsidRPr="00DC63F8" w:rsidRDefault="006F4618" w:rsidP="006F4618">
      <w:pPr>
        <w:spacing w:line="228" w:lineRule="auto"/>
        <w:ind w:firstLine="708"/>
        <w:jc w:val="both"/>
        <w:rPr>
          <w:sz w:val="20"/>
          <w:szCs w:val="20"/>
        </w:rPr>
      </w:pPr>
      <w:r w:rsidRPr="00DC63F8">
        <w:rPr>
          <w:sz w:val="20"/>
          <w:szCs w:val="20"/>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6F4618" w:rsidRPr="00DC63F8" w:rsidRDefault="006F4618" w:rsidP="006F4618">
      <w:pPr>
        <w:spacing w:line="228" w:lineRule="auto"/>
        <w:ind w:firstLine="708"/>
        <w:jc w:val="both"/>
        <w:rPr>
          <w:sz w:val="20"/>
          <w:szCs w:val="20"/>
        </w:rPr>
      </w:pPr>
      <w:r w:rsidRPr="00DC63F8">
        <w:rPr>
          <w:sz w:val="20"/>
          <w:szCs w:val="20"/>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6F4618" w:rsidRPr="00DC63F8" w:rsidRDefault="006F4618" w:rsidP="006F4618">
      <w:pPr>
        <w:spacing w:line="228" w:lineRule="auto"/>
        <w:ind w:firstLine="708"/>
        <w:jc w:val="both"/>
        <w:rPr>
          <w:sz w:val="20"/>
          <w:szCs w:val="20"/>
        </w:rPr>
      </w:pPr>
      <w:r w:rsidRPr="00DC63F8">
        <w:rPr>
          <w:sz w:val="20"/>
          <w:szCs w:val="20"/>
        </w:rPr>
        <w:t>Ответственным за выполнение административной процедуры</w:t>
      </w:r>
      <w:r w:rsidRPr="00DC63F8">
        <w:rPr>
          <w:b/>
          <w:sz w:val="20"/>
          <w:szCs w:val="20"/>
        </w:rPr>
        <w:t xml:space="preserve"> </w:t>
      </w:r>
      <w:r w:rsidRPr="00DC63F8">
        <w:rPr>
          <w:sz w:val="20"/>
          <w:szCs w:val="20"/>
        </w:rPr>
        <w:t xml:space="preserve">является специалист МФЦ или Администрации </w:t>
      </w:r>
      <w:r w:rsidR="00F81078" w:rsidRPr="00DC63F8">
        <w:rPr>
          <w:sz w:val="20"/>
          <w:szCs w:val="20"/>
        </w:rPr>
        <w:t>Литвиновского</w:t>
      </w:r>
      <w:r w:rsidRPr="00DC63F8">
        <w:rPr>
          <w:sz w:val="20"/>
          <w:szCs w:val="20"/>
        </w:rPr>
        <w:t xml:space="preserve"> сельского поселения.</w:t>
      </w:r>
    </w:p>
    <w:p w:rsidR="006F4618" w:rsidRPr="00DC63F8" w:rsidRDefault="006F4618" w:rsidP="006F4618">
      <w:pPr>
        <w:suppressAutoHyphens/>
        <w:autoSpaceDE w:val="0"/>
        <w:spacing w:line="228" w:lineRule="auto"/>
        <w:ind w:firstLine="709"/>
        <w:jc w:val="both"/>
        <w:rPr>
          <w:sz w:val="20"/>
          <w:szCs w:val="20"/>
        </w:rPr>
      </w:pPr>
      <w:r w:rsidRPr="00DC63F8">
        <w:rPr>
          <w:sz w:val="20"/>
          <w:szCs w:val="20"/>
        </w:rPr>
        <w:t xml:space="preserve">Специалист МФЦ или Администрации </w:t>
      </w:r>
      <w:r w:rsidR="00F81078" w:rsidRPr="00DC63F8">
        <w:rPr>
          <w:sz w:val="20"/>
          <w:szCs w:val="20"/>
        </w:rPr>
        <w:t>Литвиновского</w:t>
      </w:r>
      <w:r w:rsidRPr="00DC63F8">
        <w:rPr>
          <w:sz w:val="20"/>
          <w:szCs w:val="20"/>
        </w:rPr>
        <w:t xml:space="preserve"> сельского поселения в рамках </w:t>
      </w:r>
      <w:r w:rsidRPr="00DC63F8">
        <w:rPr>
          <w:bCs/>
          <w:sz w:val="20"/>
          <w:szCs w:val="20"/>
        </w:rPr>
        <w:t xml:space="preserve">межведомственного информационного взаимодействия </w:t>
      </w:r>
      <w:r w:rsidRPr="00DC63F8">
        <w:rPr>
          <w:sz w:val="20"/>
          <w:szCs w:val="20"/>
        </w:rPr>
        <w:t>для предоставления муниципальной услуги запрашивает следующие документы:</w:t>
      </w:r>
    </w:p>
    <w:p w:rsidR="006F4618" w:rsidRPr="00DC63F8" w:rsidRDefault="006F4618" w:rsidP="006F4618">
      <w:pPr>
        <w:tabs>
          <w:tab w:val="left" w:pos="142"/>
          <w:tab w:val="left" w:pos="284"/>
        </w:tabs>
        <w:suppressAutoHyphens/>
        <w:autoSpaceDE w:val="0"/>
        <w:spacing w:line="228" w:lineRule="auto"/>
        <w:ind w:firstLine="709"/>
        <w:jc w:val="both"/>
        <w:rPr>
          <w:sz w:val="20"/>
          <w:szCs w:val="20"/>
        </w:rPr>
      </w:pPr>
      <w:r w:rsidRPr="00DC63F8">
        <w:rPr>
          <w:bCs/>
          <w:sz w:val="20"/>
          <w:szCs w:val="20"/>
        </w:rPr>
        <w:t xml:space="preserve">- в федеральном органе исполнительной власти, осуществляющем </w:t>
      </w:r>
      <w:r w:rsidRPr="00DC63F8">
        <w:rPr>
          <w:sz w:val="20"/>
          <w:szCs w:val="20"/>
        </w:rPr>
        <w:t>кадастровый учет и ведение государственного кадастра</w:t>
      </w:r>
      <w:r w:rsidRPr="00DC63F8">
        <w:rPr>
          <w:color w:val="FF0000"/>
          <w:sz w:val="20"/>
          <w:szCs w:val="20"/>
        </w:rPr>
        <w:t xml:space="preserve"> </w:t>
      </w:r>
      <w:r w:rsidRPr="00DC63F8">
        <w:rPr>
          <w:sz w:val="20"/>
          <w:szCs w:val="20"/>
        </w:rPr>
        <w:t>недвижимости (</w:t>
      </w:r>
      <w:proofErr w:type="spellStart"/>
      <w:r w:rsidRPr="00DC63F8">
        <w:rPr>
          <w:sz w:val="20"/>
          <w:szCs w:val="20"/>
        </w:rPr>
        <w:t>Росреестр</w:t>
      </w:r>
      <w:proofErr w:type="spellEnd"/>
      <w:r w:rsidRPr="00DC63F8">
        <w:rPr>
          <w:sz w:val="20"/>
          <w:szCs w:val="20"/>
        </w:rPr>
        <w:t xml:space="preserve">), сведения из государственного кадастра недвижимости в виде выписка из ЕГРН на недвижимое имущество и сделок с ним о правах на земельный участок и (или) на здание, строение, сооружение, находящиеся на земельном участке (в </w:t>
      </w:r>
      <w:proofErr w:type="gramStart"/>
      <w:r w:rsidRPr="00DC63F8">
        <w:rPr>
          <w:sz w:val="20"/>
          <w:szCs w:val="20"/>
        </w:rPr>
        <w:t>случае  отсутствия</w:t>
      </w:r>
      <w:proofErr w:type="gramEnd"/>
      <w:r w:rsidRPr="00DC63F8">
        <w:rPr>
          <w:sz w:val="20"/>
          <w:szCs w:val="20"/>
        </w:rPr>
        <w:t xml:space="preserve"> других документов,  подтверждающих права на объекты недвижимости).</w:t>
      </w:r>
    </w:p>
    <w:p w:rsidR="006F4618" w:rsidRPr="00DC63F8" w:rsidRDefault="006F4618" w:rsidP="006F4618">
      <w:pPr>
        <w:spacing w:line="228" w:lineRule="auto"/>
        <w:ind w:firstLine="708"/>
        <w:jc w:val="both"/>
        <w:rPr>
          <w:sz w:val="20"/>
          <w:szCs w:val="20"/>
        </w:rPr>
      </w:pPr>
      <w:r w:rsidRPr="00DC63F8">
        <w:rPr>
          <w:sz w:val="20"/>
          <w:szCs w:val="20"/>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6F4618" w:rsidRPr="00DC63F8" w:rsidRDefault="006F4618" w:rsidP="006F4618">
      <w:pPr>
        <w:spacing w:line="228" w:lineRule="auto"/>
        <w:ind w:firstLine="708"/>
        <w:jc w:val="both"/>
        <w:rPr>
          <w:sz w:val="20"/>
          <w:szCs w:val="20"/>
        </w:rPr>
      </w:pPr>
      <w:r w:rsidRPr="00DC63F8">
        <w:rPr>
          <w:sz w:val="20"/>
          <w:szCs w:val="20"/>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6F4618" w:rsidRPr="00DC63F8" w:rsidRDefault="006F4618" w:rsidP="006F4618">
      <w:pPr>
        <w:spacing w:line="228" w:lineRule="auto"/>
        <w:ind w:firstLine="708"/>
        <w:jc w:val="both"/>
        <w:rPr>
          <w:sz w:val="20"/>
          <w:szCs w:val="20"/>
        </w:rPr>
      </w:pPr>
      <w:r w:rsidRPr="00DC63F8">
        <w:rPr>
          <w:sz w:val="20"/>
          <w:szCs w:val="20"/>
        </w:rPr>
        <w:t>Способом фиксации административной процедуры является получение и регистрация запрашиваемых документов.</w:t>
      </w:r>
    </w:p>
    <w:p w:rsidR="006F4618" w:rsidRPr="00DC63F8" w:rsidRDefault="006F4618" w:rsidP="006F4618">
      <w:pPr>
        <w:spacing w:line="228" w:lineRule="auto"/>
        <w:ind w:firstLine="708"/>
        <w:jc w:val="both"/>
        <w:rPr>
          <w:sz w:val="20"/>
          <w:szCs w:val="20"/>
        </w:rPr>
      </w:pPr>
      <w:r w:rsidRPr="00DC63F8">
        <w:rPr>
          <w:sz w:val="20"/>
          <w:szCs w:val="20"/>
        </w:rPr>
        <w:t>Максимальный срок исполнения административной процедуры составляет 5 рабочих дней.</w:t>
      </w:r>
    </w:p>
    <w:p w:rsidR="006F4618" w:rsidRPr="00DC63F8" w:rsidRDefault="006F4618" w:rsidP="006F4618">
      <w:pPr>
        <w:suppressAutoHyphens/>
        <w:spacing w:line="228" w:lineRule="auto"/>
        <w:ind w:firstLine="708"/>
        <w:jc w:val="both"/>
        <w:rPr>
          <w:sz w:val="20"/>
          <w:szCs w:val="20"/>
        </w:rPr>
      </w:pPr>
      <w:r w:rsidRPr="00DC63F8">
        <w:rPr>
          <w:sz w:val="20"/>
          <w:szCs w:val="20"/>
        </w:rPr>
        <w:t>3.3. 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6F4618" w:rsidRPr="00DC63F8" w:rsidRDefault="006F4618" w:rsidP="006F4618">
      <w:pPr>
        <w:suppressAutoHyphens/>
        <w:spacing w:line="228" w:lineRule="auto"/>
        <w:ind w:firstLine="708"/>
        <w:jc w:val="both"/>
        <w:rPr>
          <w:sz w:val="20"/>
          <w:szCs w:val="20"/>
        </w:rPr>
      </w:pPr>
      <w:r w:rsidRPr="00DC63F8">
        <w:rPr>
          <w:sz w:val="20"/>
          <w:szCs w:val="20"/>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6F4618" w:rsidRPr="00DC63F8" w:rsidRDefault="006F4618" w:rsidP="006F4618">
      <w:pPr>
        <w:tabs>
          <w:tab w:val="left" w:pos="142"/>
          <w:tab w:val="left" w:pos="284"/>
        </w:tabs>
        <w:suppressAutoHyphens/>
        <w:spacing w:line="228" w:lineRule="auto"/>
        <w:ind w:firstLine="709"/>
        <w:jc w:val="both"/>
        <w:rPr>
          <w:sz w:val="20"/>
          <w:szCs w:val="20"/>
        </w:rPr>
      </w:pPr>
      <w:r w:rsidRPr="00DC63F8">
        <w:rPr>
          <w:sz w:val="20"/>
          <w:szCs w:val="20"/>
        </w:rPr>
        <w:t>Содержание административного действия,  продолжительность и (или) максимальный срок его выполнения.</w:t>
      </w:r>
    </w:p>
    <w:p w:rsidR="006F4618" w:rsidRPr="00DC63F8" w:rsidRDefault="006F4618" w:rsidP="006F4618">
      <w:pPr>
        <w:suppressAutoHyphens/>
        <w:spacing w:line="228" w:lineRule="auto"/>
        <w:ind w:firstLine="708"/>
        <w:jc w:val="both"/>
        <w:rPr>
          <w:sz w:val="20"/>
          <w:szCs w:val="20"/>
        </w:rPr>
      </w:pPr>
      <w:r w:rsidRPr="00DC63F8">
        <w:rPr>
          <w:sz w:val="20"/>
          <w:szCs w:val="20"/>
        </w:rPr>
        <w:t xml:space="preserve">Ответственным специалистом Администрации </w:t>
      </w:r>
      <w:r w:rsidR="00F81078" w:rsidRPr="00DC63F8">
        <w:rPr>
          <w:sz w:val="20"/>
          <w:szCs w:val="20"/>
        </w:rPr>
        <w:t>Литвиновского</w:t>
      </w:r>
      <w:r w:rsidRPr="00DC63F8">
        <w:rPr>
          <w:sz w:val="20"/>
          <w:szCs w:val="20"/>
        </w:rPr>
        <w:t xml:space="preserve"> сельского поселения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подготавливается результат муниципальной услуги.</w:t>
      </w:r>
    </w:p>
    <w:p w:rsidR="006F4618" w:rsidRPr="00DC63F8" w:rsidRDefault="006F4618" w:rsidP="006F4618">
      <w:pPr>
        <w:suppressAutoHyphens/>
        <w:spacing w:line="228" w:lineRule="auto"/>
        <w:ind w:firstLine="708"/>
        <w:jc w:val="both"/>
        <w:rPr>
          <w:sz w:val="20"/>
          <w:szCs w:val="20"/>
        </w:rPr>
      </w:pPr>
      <w:r w:rsidRPr="00DC63F8">
        <w:rPr>
          <w:sz w:val="20"/>
          <w:szCs w:val="20"/>
        </w:rPr>
        <w:t>В порядке, установленного делопроизводства, утверждается подготовленный документ.</w:t>
      </w:r>
    </w:p>
    <w:p w:rsidR="006F4618" w:rsidRPr="00DC63F8" w:rsidRDefault="006F4618" w:rsidP="006F4618">
      <w:pPr>
        <w:suppressAutoHyphens/>
        <w:spacing w:line="228" w:lineRule="auto"/>
        <w:ind w:firstLine="708"/>
        <w:jc w:val="both"/>
        <w:rPr>
          <w:sz w:val="20"/>
          <w:szCs w:val="20"/>
        </w:rPr>
      </w:pPr>
      <w:r w:rsidRPr="00DC63F8">
        <w:rPr>
          <w:sz w:val="20"/>
          <w:szCs w:val="20"/>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6F4618" w:rsidRPr="00DC63F8" w:rsidRDefault="006F4618" w:rsidP="006F4618">
      <w:pPr>
        <w:suppressAutoHyphens/>
        <w:spacing w:line="228" w:lineRule="auto"/>
        <w:ind w:firstLine="708"/>
        <w:jc w:val="both"/>
        <w:rPr>
          <w:sz w:val="20"/>
          <w:szCs w:val="20"/>
        </w:rPr>
      </w:pPr>
      <w:r w:rsidRPr="00DC63F8">
        <w:rPr>
          <w:sz w:val="20"/>
          <w:szCs w:val="20"/>
        </w:rPr>
        <w:t>Электронные документы подписываются усиленной квалифицированной электронной подписью.</w:t>
      </w:r>
    </w:p>
    <w:p w:rsidR="006F4618" w:rsidRPr="00DC63F8" w:rsidRDefault="006F4618" w:rsidP="006F4618">
      <w:pPr>
        <w:suppressAutoHyphens/>
        <w:spacing w:line="228" w:lineRule="auto"/>
        <w:ind w:firstLine="708"/>
        <w:jc w:val="both"/>
        <w:rPr>
          <w:sz w:val="20"/>
          <w:szCs w:val="20"/>
        </w:rPr>
      </w:pPr>
      <w:r w:rsidRPr="00DC63F8">
        <w:rPr>
          <w:sz w:val="20"/>
          <w:szCs w:val="20"/>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6F4618" w:rsidRPr="00DC63F8" w:rsidRDefault="006F4618" w:rsidP="006F4618">
      <w:pPr>
        <w:suppressAutoHyphens/>
        <w:spacing w:line="228" w:lineRule="auto"/>
        <w:ind w:firstLine="708"/>
        <w:jc w:val="both"/>
        <w:rPr>
          <w:b/>
          <w:sz w:val="20"/>
          <w:szCs w:val="20"/>
        </w:rPr>
      </w:pPr>
      <w:r w:rsidRPr="00DC63F8">
        <w:rPr>
          <w:sz w:val="20"/>
          <w:szCs w:val="20"/>
        </w:rPr>
        <w:t>Ответственным за выполнение административной процедуры</w:t>
      </w:r>
      <w:r w:rsidRPr="00DC63F8">
        <w:rPr>
          <w:b/>
          <w:sz w:val="20"/>
          <w:szCs w:val="20"/>
        </w:rPr>
        <w:t xml:space="preserve"> </w:t>
      </w:r>
      <w:r w:rsidRPr="00DC63F8">
        <w:rPr>
          <w:sz w:val="20"/>
          <w:szCs w:val="20"/>
        </w:rPr>
        <w:t xml:space="preserve">является специалист Администрации </w:t>
      </w:r>
      <w:r w:rsidR="00F81078" w:rsidRPr="00DC63F8">
        <w:rPr>
          <w:sz w:val="20"/>
          <w:szCs w:val="20"/>
        </w:rPr>
        <w:t>Литвиновского</w:t>
      </w:r>
      <w:r w:rsidRPr="00DC63F8">
        <w:rPr>
          <w:sz w:val="20"/>
          <w:szCs w:val="20"/>
        </w:rPr>
        <w:t xml:space="preserve"> сельского поселения</w:t>
      </w:r>
      <w:r w:rsidRPr="00DC63F8">
        <w:rPr>
          <w:b/>
          <w:sz w:val="20"/>
          <w:szCs w:val="20"/>
        </w:rPr>
        <w:t>.</w:t>
      </w:r>
    </w:p>
    <w:p w:rsidR="006F4618" w:rsidRPr="00DC63F8" w:rsidRDefault="006F4618" w:rsidP="006F4618">
      <w:pPr>
        <w:suppressAutoHyphens/>
        <w:spacing w:line="228" w:lineRule="auto"/>
        <w:ind w:firstLine="708"/>
        <w:jc w:val="both"/>
        <w:rPr>
          <w:sz w:val="20"/>
          <w:szCs w:val="20"/>
        </w:rPr>
      </w:pPr>
      <w:r w:rsidRPr="00DC63F8">
        <w:rPr>
          <w:sz w:val="20"/>
          <w:szCs w:val="20"/>
        </w:rPr>
        <w:t xml:space="preserve">Критерием принятия решения о предоставлении муниципальной услуги, либо мотивированного отказа, является наличие или отсутствие оснований для отказа в предоставлении муниципальной услуги, установленных пунктом  2.11. раздела 2 Административного регламента. </w:t>
      </w:r>
    </w:p>
    <w:p w:rsidR="006F4618" w:rsidRPr="00DC63F8" w:rsidRDefault="006F4618" w:rsidP="006F4618">
      <w:pPr>
        <w:suppressAutoHyphens/>
        <w:spacing w:line="228" w:lineRule="auto"/>
        <w:ind w:firstLine="708"/>
        <w:jc w:val="both"/>
        <w:rPr>
          <w:sz w:val="20"/>
          <w:szCs w:val="20"/>
        </w:rPr>
      </w:pPr>
      <w:r w:rsidRPr="00DC63F8">
        <w:rPr>
          <w:sz w:val="20"/>
          <w:szCs w:val="20"/>
        </w:rPr>
        <w:t>Результатом административной процедуры является:</w:t>
      </w:r>
    </w:p>
    <w:p w:rsidR="006F4618" w:rsidRPr="00DC63F8" w:rsidRDefault="006F4618" w:rsidP="005F09B2">
      <w:pPr>
        <w:ind w:firstLine="709"/>
        <w:jc w:val="both"/>
        <w:rPr>
          <w:rStyle w:val="62"/>
          <w:rFonts w:ascii="Times New Roman" w:hAnsi="Times New Roman" w:cs="Times New Roman"/>
          <w:b w:val="0"/>
          <w:bCs w:val="0"/>
          <w:color w:val="000000"/>
          <w:sz w:val="20"/>
          <w:szCs w:val="20"/>
        </w:rPr>
      </w:pPr>
      <w:r w:rsidRPr="00DC63F8">
        <w:rPr>
          <w:sz w:val="20"/>
          <w:szCs w:val="20"/>
        </w:rPr>
        <w:t xml:space="preserve">- </w:t>
      </w:r>
      <w:r w:rsidRPr="00DC63F8">
        <w:rPr>
          <w:rStyle w:val="62"/>
          <w:rFonts w:ascii="Times New Roman" w:hAnsi="Times New Roman" w:cs="Times New Roman"/>
          <w:b w:val="0"/>
          <w:sz w:val="20"/>
          <w:szCs w:val="20"/>
        </w:rPr>
        <w:t xml:space="preserve">постановление </w:t>
      </w:r>
      <w:r w:rsidRPr="00DC63F8">
        <w:rPr>
          <w:rStyle w:val="62"/>
          <w:rFonts w:ascii="Times New Roman" w:hAnsi="Times New Roman" w:cs="Times New Roman"/>
          <w:b w:val="0"/>
          <w:kern w:val="1"/>
          <w:sz w:val="20"/>
          <w:szCs w:val="20"/>
        </w:rPr>
        <w:t xml:space="preserve">Администрации </w:t>
      </w:r>
      <w:r w:rsidR="00F81078" w:rsidRPr="00DC63F8">
        <w:rPr>
          <w:rStyle w:val="62"/>
          <w:rFonts w:ascii="Times New Roman" w:hAnsi="Times New Roman" w:cs="Times New Roman"/>
          <w:b w:val="0"/>
          <w:kern w:val="1"/>
          <w:sz w:val="20"/>
          <w:szCs w:val="20"/>
        </w:rPr>
        <w:t>Литвиновского</w:t>
      </w:r>
      <w:r w:rsidRPr="00DC63F8">
        <w:rPr>
          <w:rStyle w:val="62"/>
          <w:rFonts w:ascii="Times New Roman" w:hAnsi="Times New Roman" w:cs="Times New Roman"/>
          <w:b w:val="0"/>
          <w:kern w:val="1"/>
          <w:sz w:val="20"/>
          <w:szCs w:val="20"/>
        </w:rPr>
        <w:t xml:space="preserve"> сельского поселения</w:t>
      </w:r>
      <w:r w:rsidRPr="00DC63F8">
        <w:rPr>
          <w:rStyle w:val="62"/>
          <w:rFonts w:ascii="Times New Roman" w:hAnsi="Times New Roman" w:cs="Times New Roman"/>
          <w:b w:val="0"/>
          <w:sz w:val="20"/>
          <w:szCs w:val="20"/>
        </w:rPr>
        <w:t xml:space="preserve"> </w:t>
      </w:r>
      <w:r w:rsidR="005F09B2" w:rsidRPr="00DC63F8">
        <w:rPr>
          <w:color w:val="000000"/>
          <w:sz w:val="20"/>
          <w:szCs w:val="20"/>
        </w:rPr>
        <w:t xml:space="preserve">о предоставлении земельного </w:t>
      </w:r>
      <w:r w:rsidR="00D10014" w:rsidRPr="00DC63F8">
        <w:rPr>
          <w:color w:val="000000"/>
          <w:sz w:val="20"/>
          <w:szCs w:val="20"/>
        </w:rPr>
        <w:t>в собственность бесплатно,</w:t>
      </w:r>
      <w:r w:rsidR="005F09B2" w:rsidRPr="00DC63F8">
        <w:rPr>
          <w:sz w:val="20"/>
          <w:szCs w:val="20"/>
        </w:rPr>
        <w:t xml:space="preserve"> </w:t>
      </w:r>
      <w:r w:rsidR="005F09B2" w:rsidRPr="00DC63F8">
        <w:rPr>
          <w:color w:val="000000"/>
          <w:sz w:val="20"/>
          <w:szCs w:val="20"/>
        </w:rPr>
        <w:t>в соответствии с законодательством Российской Федерации и законодательством Ростовской области;</w:t>
      </w:r>
      <w:r w:rsidRPr="00DC63F8">
        <w:rPr>
          <w:rStyle w:val="62"/>
          <w:rFonts w:ascii="Times New Roman" w:hAnsi="Times New Roman" w:cs="Times New Roman"/>
          <w:b w:val="0"/>
          <w:sz w:val="20"/>
          <w:szCs w:val="20"/>
        </w:rPr>
        <w:t xml:space="preserve"> </w:t>
      </w:r>
    </w:p>
    <w:p w:rsidR="006F4618" w:rsidRPr="00DC63F8" w:rsidRDefault="006F4618" w:rsidP="006F4618">
      <w:pPr>
        <w:suppressAutoHyphens/>
        <w:spacing w:line="228" w:lineRule="auto"/>
        <w:ind w:firstLine="709"/>
        <w:jc w:val="both"/>
        <w:rPr>
          <w:sz w:val="20"/>
          <w:szCs w:val="20"/>
        </w:rPr>
      </w:pPr>
      <w:r w:rsidRPr="00DC63F8">
        <w:rPr>
          <w:sz w:val="20"/>
          <w:szCs w:val="20"/>
        </w:rPr>
        <w:t>- уведомление об отказе в предоставлении услуги.</w:t>
      </w:r>
    </w:p>
    <w:p w:rsidR="006F4618" w:rsidRPr="00DC63F8" w:rsidRDefault="006F4618" w:rsidP="006F4618">
      <w:pPr>
        <w:pStyle w:val="ConsPlusNormal"/>
        <w:spacing w:line="228" w:lineRule="auto"/>
        <w:jc w:val="both"/>
        <w:rPr>
          <w:rFonts w:ascii="Times New Roman" w:hAnsi="Times New Roman" w:cs="Times New Roman"/>
        </w:rPr>
      </w:pPr>
      <w:r w:rsidRPr="00DC63F8">
        <w:rPr>
          <w:rFonts w:ascii="Times New Roman" w:hAnsi="Times New Roman" w:cs="Times New Roman"/>
        </w:rPr>
        <w:lastRenderedPageBreak/>
        <w:t>Способом фиксации результата административной процедуры является передача подготовленного документа в МФЦ, либо специалисту</w:t>
      </w:r>
      <w:r w:rsidRPr="00DC63F8">
        <w:rPr>
          <w:rFonts w:ascii="Times New Roman" w:hAnsi="Times New Roman" w:cs="Times New Roman"/>
        </w:rPr>
        <w:br/>
        <w:t xml:space="preserve">Администрации </w:t>
      </w:r>
      <w:r w:rsidR="00F81078" w:rsidRPr="00DC63F8">
        <w:rPr>
          <w:rFonts w:ascii="Times New Roman" w:hAnsi="Times New Roman" w:cs="Times New Roman"/>
        </w:rPr>
        <w:t>Литвиновского</w:t>
      </w:r>
      <w:r w:rsidRPr="00DC63F8">
        <w:rPr>
          <w:rFonts w:ascii="Times New Roman" w:hAnsi="Times New Roman" w:cs="Times New Roman"/>
        </w:rPr>
        <w:t xml:space="preserve"> сельского поселения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6F4618" w:rsidRPr="00DC63F8" w:rsidRDefault="006F4618" w:rsidP="006F4618">
      <w:pPr>
        <w:pStyle w:val="ConsPlusNormal"/>
        <w:spacing w:line="228" w:lineRule="auto"/>
        <w:ind w:firstLine="709"/>
        <w:jc w:val="both"/>
        <w:rPr>
          <w:rFonts w:ascii="Times New Roman" w:hAnsi="Times New Roman" w:cs="Times New Roman"/>
        </w:rPr>
      </w:pPr>
      <w:r w:rsidRPr="00DC63F8">
        <w:rPr>
          <w:rFonts w:ascii="Times New Roman" w:hAnsi="Times New Roman" w:cs="Times New Roman"/>
        </w:rPr>
        <w:t xml:space="preserve">Максимальный срок исполнения данной административной процедуры составляет </w:t>
      </w:r>
      <w:r w:rsidR="00BE0601" w:rsidRPr="00DC63F8">
        <w:rPr>
          <w:rFonts w:ascii="Times New Roman" w:hAnsi="Times New Roman" w:cs="Times New Roman"/>
        </w:rPr>
        <w:t>8</w:t>
      </w:r>
      <w:r w:rsidRPr="00DC63F8">
        <w:rPr>
          <w:rFonts w:ascii="Times New Roman" w:hAnsi="Times New Roman" w:cs="Times New Roman"/>
        </w:rPr>
        <w:t xml:space="preserve"> рабочих дней.</w:t>
      </w:r>
    </w:p>
    <w:p w:rsidR="006F4618" w:rsidRPr="00DC63F8" w:rsidRDefault="006F4618" w:rsidP="006F4618">
      <w:pPr>
        <w:spacing w:line="228" w:lineRule="auto"/>
        <w:ind w:firstLine="708"/>
        <w:jc w:val="both"/>
        <w:rPr>
          <w:sz w:val="20"/>
          <w:szCs w:val="20"/>
        </w:rPr>
      </w:pPr>
      <w:r w:rsidRPr="00DC63F8">
        <w:rPr>
          <w:sz w:val="20"/>
          <w:szCs w:val="20"/>
        </w:rPr>
        <w:t>3.4. Выдача (направление) результата муниципальной услуги.</w:t>
      </w:r>
    </w:p>
    <w:p w:rsidR="006F4618" w:rsidRPr="00DC63F8" w:rsidRDefault="006F4618" w:rsidP="006F4618">
      <w:pPr>
        <w:tabs>
          <w:tab w:val="left" w:pos="0"/>
        </w:tabs>
        <w:suppressAutoHyphens/>
        <w:spacing w:line="228" w:lineRule="auto"/>
        <w:ind w:firstLine="737"/>
        <w:jc w:val="both"/>
        <w:rPr>
          <w:sz w:val="20"/>
          <w:szCs w:val="20"/>
        </w:rPr>
      </w:pPr>
      <w:r w:rsidRPr="00DC63F8">
        <w:rPr>
          <w:sz w:val="20"/>
          <w:szCs w:val="20"/>
        </w:rPr>
        <w:t xml:space="preserve">Основанием для начала административной процедуры является наличие подготовленного результата муниципальной услуги в МФЦ или Администрации </w:t>
      </w:r>
      <w:r w:rsidR="00F81078" w:rsidRPr="00DC63F8">
        <w:rPr>
          <w:sz w:val="20"/>
          <w:szCs w:val="20"/>
        </w:rPr>
        <w:t>Литвиновского</w:t>
      </w:r>
      <w:r w:rsidRPr="00DC63F8">
        <w:rPr>
          <w:sz w:val="20"/>
          <w:szCs w:val="20"/>
        </w:rPr>
        <w:t xml:space="preserve"> сельского поселения.</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Содержание административного действия,  продолжительность и (или) максимальный срок его выполнения.</w:t>
      </w:r>
    </w:p>
    <w:p w:rsidR="006F4618" w:rsidRPr="00DC63F8" w:rsidRDefault="006F4618" w:rsidP="006F4618">
      <w:pPr>
        <w:spacing w:line="228" w:lineRule="auto"/>
        <w:ind w:firstLine="708"/>
        <w:jc w:val="both"/>
        <w:rPr>
          <w:sz w:val="20"/>
          <w:szCs w:val="20"/>
        </w:rPr>
      </w:pPr>
      <w:r w:rsidRPr="00DC63F8">
        <w:rPr>
          <w:sz w:val="20"/>
          <w:szCs w:val="20"/>
        </w:rPr>
        <w:t>3.4.1. Выдача результата муниципальной услуги при обращении заявителя в МФЦ.</w:t>
      </w:r>
    </w:p>
    <w:p w:rsidR="006F4618" w:rsidRPr="00DC63F8" w:rsidRDefault="006F4618" w:rsidP="006F4618">
      <w:pPr>
        <w:autoSpaceDE w:val="0"/>
        <w:spacing w:line="228" w:lineRule="auto"/>
        <w:ind w:firstLine="709"/>
        <w:jc w:val="both"/>
        <w:rPr>
          <w:sz w:val="20"/>
          <w:szCs w:val="20"/>
        </w:rPr>
      </w:pPr>
      <w:r w:rsidRPr="00DC63F8">
        <w:rPr>
          <w:sz w:val="20"/>
          <w:szCs w:val="20"/>
        </w:rPr>
        <w:t xml:space="preserve">В случае согласия заявителя, МФЦ уведомляет </w:t>
      </w:r>
      <w:r w:rsidRPr="00DC63F8">
        <w:rPr>
          <w:sz w:val="20"/>
          <w:szCs w:val="20"/>
          <w:lang w:val="en-US"/>
        </w:rPr>
        <w:t>SMS</w:t>
      </w:r>
      <w:r w:rsidRPr="00DC63F8">
        <w:rPr>
          <w:sz w:val="20"/>
          <w:szCs w:val="20"/>
        </w:rPr>
        <w:t xml:space="preserve">-сообщением </w:t>
      </w:r>
      <w:r w:rsidRPr="00DC63F8">
        <w:rPr>
          <w:sz w:val="20"/>
          <w:szCs w:val="20"/>
        </w:rPr>
        <w:br/>
        <w:t>на мобильный номер телефона заявителя о ходе предоставления муниципальной услуги.</w:t>
      </w:r>
    </w:p>
    <w:p w:rsidR="006F4618" w:rsidRPr="00DC63F8" w:rsidRDefault="006F4618" w:rsidP="006F4618">
      <w:pPr>
        <w:autoSpaceDE w:val="0"/>
        <w:spacing w:line="228" w:lineRule="auto"/>
        <w:ind w:firstLine="709"/>
        <w:jc w:val="both"/>
        <w:rPr>
          <w:sz w:val="20"/>
          <w:szCs w:val="20"/>
        </w:rPr>
      </w:pPr>
      <w:r w:rsidRPr="00DC63F8">
        <w:rPr>
          <w:sz w:val="20"/>
          <w:szCs w:val="20"/>
        </w:rPr>
        <w:t>Выдача результата осуществляется в следующем порядке:</w:t>
      </w:r>
    </w:p>
    <w:p w:rsidR="006F4618" w:rsidRPr="00DC63F8" w:rsidRDefault="006F4618" w:rsidP="006F4618">
      <w:pPr>
        <w:tabs>
          <w:tab w:val="left" w:pos="0"/>
        </w:tabs>
        <w:suppressAutoHyphens/>
        <w:spacing w:line="228" w:lineRule="auto"/>
        <w:ind w:firstLine="737"/>
        <w:jc w:val="both"/>
        <w:rPr>
          <w:sz w:val="20"/>
          <w:szCs w:val="20"/>
        </w:rPr>
      </w:pPr>
      <w:r w:rsidRPr="00DC63F8">
        <w:rPr>
          <w:sz w:val="20"/>
          <w:szCs w:val="20"/>
        </w:rPr>
        <w:t xml:space="preserve">заявитель (либо представитель заявителя) прибывает в МФЦ с документом, удостоверяющим личность (представитель заявителя </w:t>
      </w:r>
      <w:r w:rsidR="00955B47" w:rsidRPr="00DC63F8">
        <w:rPr>
          <w:sz w:val="20"/>
          <w:szCs w:val="20"/>
        </w:rPr>
        <w:t>дополнительно пред</w:t>
      </w:r>
      <w:r w:rsidR="005F09B2" w:rsidRPr="00DC63F8">
        <w:rPr>
          <w:sz w:val="20"/>
          <w:szCs w:val="20"/>
        </w:rPr>
        <w:t>ставляет документ</w:t>
      </w:r>
      <w:r w:rsidR="00955B47" w:rsidRPr="00DC63F8">
        <w:rPr>
          <w:sz w:val="20"/>
          <w:szCs w:val="20"/>
        </w:rPr>
        <w:t>,</w:t>
      </w:r>
      <w:r w:rsidRPr="00DC63F8">
        <w:rPr>
          <w:sz w:val="20"/>
          <w:szCs w:val="20"/>
        </w:rPr>
        <w:t xml:space="preserve"> удостоверяющий права (полномочия) действовать от имени заявителя);   </w:t>
      </w:r>
    </w:p>
    <w:p w:rsidR="006F4618" w:rsidRPr="00DC63F8" w:rsidRDefault="006F4618" w:rsidP="006F4618">
      <w:pPr>
        <w:tabs>
          <w:tab w:val="left" w:pos="0"/>
        </w:tabs>
        <w:suppressAutoHyphens/>
        <w:spacing w:line="228" w:lineRule="auto"/>
        <w:jc w:val="both"/>
        <w:rPr>
          <w:sz w:val="20"/>
          <w:szCs w:val="20"/>
        </w:rPr>
      </w:pPr>
      <w:r w:rsidRPr="00DC63F8">
        <w:rPr>
          <w:sz w:val="20"/>
          <w:szCs w:val="20"/>
        </w:rPr>
        <w:tab/>
        <w:t>специалист МФЦ знакомит заявителя с перечнем и содержанием выдаваемых документов;</w:t>
      </w:r>
    </w:p>
    <w:p w:rsidR="006F4618" w:rsidRPr="00DC63F8" w:rsidRDefault="006F4618" w:rsidP="006F4618">
      <w:pPr>
        <w:tabs>
          <w:tab w:val="left" w:pos="0"/>
        </w:tabs>
        <w:suppressAutoHyphens/>
        <w:spacing w:line="228" w:lineRule="auto"/>
        <w:ind w:firstLine="737"/>
        <w:jc w:val="both"/>
        <w:rPr>
          <w:sz w:val="20"/>
          <w:szCs w:val="20"/>
        </w:rPr>
      </w:pPr>
      <w:r w:rsidRPr="00DC63F8">
        <w:rPr>
          <w:sz w:val="20"/>
          <w:szCs w:val="20"/>
        </w:rPr>
        <w:t> заявитель подтверждает получение результата муниципальной услуги личной подписью с расшифровкой в соответствующей графе выписки.</w:t>
      </w:r>
    </w:p>
    <w:p w:rsidR="006F4618" w:rsidRPr="00DC63F8" w:rsidRDefault="006F4618" w:rsidP="006F4618">
      <w:pPr>
        <w:spacing w:line="228" w:lineRule="auto"/>
        <w:ind w:firstLine="708"/>
        <w:jc w:val="both"/>
        <w:rPr>
          <w:sz w:val="20"/>
          <w:szCs w:val="20"/>
        </w:rPr>
      </w:pPr>
      <w:r w:rsidRPr="00DC63F8">
        <w:rPr>
          <w:sz w:val="20"/>
          <w:szCs w:val="20"/>
        </w:rPr>
        <w:t xml:space="preserve">3.4.2. Выдача результата муниципальной услуги при обращении заявителя в Администрации </w:t>
      </w:r>
      <w:r w:rsidR="00F81078" w:rsidRPr="00DC63F8">
        <w:rPr>
          <w:sz w:val="20"/>
          <w:szCs w:val="20"/>
        </w:rPr>
        <w:t>Литвиновского</w:t>
      </w:r>
      <w:r w:rsidRPr="00DC63F8">
        <w:rPr>
          <w:sz w:val="20"/>
          <w:szCs w:val="20"/>
        </w:rPr>
        <w:t xml:space="preserve"> сельского поселения.</w:t>
      </w:r>
    </w:p>
    <w:p w:rsidR="006F4618" w:rsidRPr="00DC63F8" w:rsidRDefault="006F4618" w:rsidP="006F4618">
      <w:pPr>
        <w:autoSpaceDE w:val="0"/>
        <w:spacing w:line="228" w:lineRule="auto"/>
        <w:ind w:firstLine="709"/>
        <w:jc w:val="both"/>
        <w:rPr>
          <w:sz w:val="20"/>
          <w:szCs w:val="20"/>
        </w:rPr>
      </w:pPr>
      <w:r w:rsidRPr="00DC63F8">
        <w:rPr>
          <w:sz w:val="20"/>
          <w:szCs w:val="20"/>
        </w:rPr>
        <w:t>Выдача результата осуществляется в следующем порядке:</w:t>
      </w:r>
    </w:p>
    <w:p w:rsidR="006F4618" w:rsidRPr="00DC63F8" w:rsidRDefault="006F4618" w:rsidP="006F4618">
      <w:pPr>
        <w:tabs>
          <w:tab w:val="left" w:pos="0"/>
        </w:tabs>
        <w:suppressAutoHyphens/>
        <w:spacing w:line="228" w:lineRule="auto"/>
        <w:ind w:firstLine="737"/>
        <w:jc w:val="both"/>
        <w:rPr>
          <w:sz w:val="20"/>
          <w:szCs w:val="20"/>
        </w:rPr>
      </w:pPr>
      <w:r w:rsidRPr="00DC63F8">
        <w:rPr>
          <w:sz w:val="20"/>
          <w:szCs w:val="20"/>
        </w:rPr>
        <w:t xml:space="preserve">Заявитель прибывает в Администрацию </w:t>
      </w:r>
      <w:r w:rsidR="00F81078" w:rsidRPr="00DC63F8">
        <w:rPr>
          <w:sz w:val="20"/>
          <w:szCs w:val="20"/>
        </w:rPr>
        <w:t>Литвиновского</w:t>
      </w:r>
      <w:r w:rsidRPr="00DC63F8">
        <w:rPr>
          <w:sz w:val="20"/>
          <w:szCs w:val="20"/>
        </w:rPr>
        <w:t xml:space="preserve"> сельского поселения с документом, удостоверяющим личность (представите</w:t>
      </w:r>
      <w:r w:rsidR="00955B47" w:rsidRPr="00DC63F8">
        <w:rPr>
          <w:sz w:val="20"/>
          <w:szCs w:val="20"/>
        </w:rPr>
        <w:t>ль заявителя дополнительно пред</w:t>
      </w:r>
      <w:r w:rsidRPr="00DC63F8">
        <w:rPr>
          <w:sz w:val="20"/>
          <w:szCs w:val="20"/>
        </w:rPr>
        <w:t>ставляет документ, удостоверяющий права (полномочия) действовать от имени заявителя);</w:t>
      </w:r>
    </w:p>
    <w:p w:rsidR="006F4618" w:rsidRPr="00DC63F8" w:rsidRDefault="006F4618" w:rsidP="006F4618">
      <w:pPr>
        <w:tabs>
          <w:tab w:val="left" w:pos="0"/>
        </w:tabs>
        <w:suppressAutoHyphens/>
        <w:spacing w:line="228" w:lineRule="auto"/>
        <w:ind w:firstLine="737"/>
        <w:jc w:val="both"/>
        <w:rPr>
          <w:sz w:val="20"/>
          <w:szCs w:val="20"/>
        </w:rPr>
      </w:pPr>
      <w:r w:rsidRPr="00DC63F8">
        <w:rPr>
          <w:sz w:val="20"/>
          <w:szCs w:val="20"/>
        </w:rPr>
        <w:t xml:space="preserve"> специалист Администрации </w:t>
      </w:r>
      <w:r w:rsidR="00F81078" w:rsidRPr="00DC63F8">
        <w:rPr>
          <w:sz w:val="20"/>
          <w:szCs w:val="20"/>
        </w:rPr>
        <w:t>Литвиновского</w:t>
      </w:r>
      <w:r w:rsidRPr="00DC63F8">
        <w:rPr>
          <w:sz w:val="20"/>
          <w:szCs w:val="20"/>
        </w:rPr>
        <w:t xml:space="preserve"> сельского поселения знакомит заявителя с перечнем и содержанием выдаваемых документов;</w:t>
      </w:r>
    </w:p>
    <w:p w:rsidR="006F4618" w:rsidRPr="00DC63F8" w:rsidRDefault="006F4618" w:rsidP="006F4618">
      <w:pPr>
        <w:tabs>
          <w:tab w:val="left" w:pos="0"/>
        </w:tabs>
        <w:suppressAutoHyphens/>
        <w:spacing w:line="228" w:lineRule="auto"/>
        <w:ind w:firstLine="737"/>
        <w:jc w:val="both"/>
        <w:rPr>
          <w:sz w:val="20"/>
          <w:szCs w:val="20"/>
        </w:rPr>
      </w:pPr>
      <w:r w:rsidRPr="00DC63F8">
        <w:rPr>
          <w:sz w:val="20"/>
          <w:szCs w:val="20"/>
        </w:rPr>
        <w:t>  заявитель подтверждает получение результата муниципальной услуги личной подписью с расшифровкой в соответствующей графе выписки.</w:t>
      </w:r>
    </w:p>
    <w:p w:rsidR="006F4618" w:rsidRPr="00DC63F8" w:rsidRDefault="006F4618" w:rsidP="006F4618">
      <w:pPr>
        <w:tabs>
          <w:tab w:val="left" w:pos="0"/>
        </w:tabs>
        <w:suppressAutoHyphens/>
        <w:spacing w:line="228" w:lineRule="auto"/>
        <w:ind w:firstLine="737"/>
        <w:jc w:val="both"/>
        <w:rPr>
          <w:sz w:val="20"/>
          <w:szCs w:val="20"/>
        </w:rPr>
      </w:pPr>
      <w:r w:rsidRPr="00DC63F8">
        <w:rPr>
          <w:sz w:val="20"/>
          <w:szCs w:val="20"/>
        </w:rPr>
        <w:t>3.4.3. Направление результата муниципальной услуги почтовым отправлением.</w:t>
      </w:r>
    </w:p>
    <w:p w:rsidR="006F4618" w:rsidRPr="00DC63F8" w:rsidRDefault="006F4618" w:rsidP="006F4618">
      <w:pPr>
        <w:tabs>
          <w:tab w:val="left" w:pos="0"/>
        </w:tabs>
        <w:suppressAutoHyphens/>
        <w:spacing w:line="228" w:lineRule="auto"/>
        <w:ind w:firstLine="737"/>
        <w:jc w:val="both"/>
        <w:rPr>
          <w:sz w:val="20"/>
          <w:szCs w:val="20"/>
        </w:rPr>
      </w:pPr>
      <w:r w:rsidRPr="00DC63F8">
        <w:rPr>
          <w:sz w:val="20"/>
          <w:szCs w:val="20"/>
        </w:rPr>
        <w:t xml:space="preserve">В случае указания заявителем способа получения документов </w:t>
      </w:r>
      <w:r w:rsidRPr="00DC63F8">
        <w:rPr>
          <w:sz w:val="20"/>
          <w:szCs w:val="20"/>
        </w:rPr>
        <w:br/>
        <w:t xml:space="preserve">по почте результат муниципальной услуги специалист Администрации </w:t>
      </w:r>
      <w:r w:rsidR="00F81078" w:rsidRPr="00DC63F8">
        <w:rPr>
          <w:sz w:val="20"/>
          <w:szCs w:val="20"/>
        </w:rPr>
        <w:t>Литвиновского</w:t>
      </w:r>
      <w:r w:rsidRPr="00DC63F8">
        <w:rPr>
          <w:sz w:val="20"/>
          <w:szCs w:val="20"/>
        </w:rPr>
        <w:t xml:space="preserve"> сельского поселения направляет в адрес заявителя почтовым отправлением.</w:t>
      </w:r>
    </w:p>
    <w:p w:rsidR="006F4618" w:rsidRPr="00DC63F8" w:rsidRDefault="006F4618" w:rsidP="006F4618">
      <w:pPr>
        <w:tabs>
          <w:tab w:val="left" w:pos="0"/>
        </w:tabs>
        <w:suppressAutoHyphens/>
        <w:spacing w:line="228" w:lineRule="auto"/>
        <w:ind w:firstLine="737"/>
        <w:jc w:val="both"/>
        <w:rPr>
          <w:sz w:val="20"/>
          <w:szCs w:val="20"/>
        </w:rPr>
      </w:pPr>
      <w:r w:rsidRPr="00DC63F8">
        <w:rPr>
          <w:sz w:val="20"/>
          <w:szCs w:val="20"/>
        </w:rPr>
        <w:t xml:space="preserve">3.4.4. Направление результата муниципальной услуги </w:t>
      </w:r>
      <w:r w:rsidRPr="00DC63F8">
        <w:rPr>
          <w:sz w:val="20"/>
          <w:szCs w:val="20"/>
        </w:rPr>
        <w:br/>
        <w:t>с использованием ЕПГУ.</w:t>
      </w:r>
    </w:p>
    <w:p w:rsidR="006F4618" w:rsidRPr="00DC63F8" w:rsidRDefault="006F4618" w:rsidP="006F4618">
      <w:pPr>
        <w:widowControl w:val="0"/>
        <w:tabs>
          <w:tab w:val="left" w:pos="554"/>
        </w:tabs>
        <w:spacing w:line="228" w:lineRule="auto"/>
        <w:ind w:firstLine="709"/>
        <w:jc w:val="both"/>
        <w:rPr>
          <w:color w:val="000000"/>
          <w:sz w:val="20"/>
          <w:szCs w:val="20"/>
        </w:rPr>
      </w:pPr>
      <w:r w:rsidRPr="00DC63F8">
        <w:rPr>
          <w:color w:val="000000"/>
          <w:sz w:val="20"/>
          <w:szCs w:val="20"/>
        </w:rPr>
        <w:t xml:space="preserve">В случае поступления заявления на предоставление муниципальной услуги с использованием ЕПГУ, </w:t>
      </w:r>
      <w:r w:rsidRPr="00DC63F8">
        <w:rPr>
          <w:sz w:val="20"/>
          <w:szCs w:val="20"/>
        </w:rPr>
        <w:t xml:space="preserve">специалист  Администрации </w:t>
      </w:r>
      <w:r w:rsidR="00F81078" w:rsidRPr="00DC63F8">
        <w:rPr>
          <w:sz w:val="20"/>
          <w:szCs w:val="20"/>
        </w:rPr>
        <w:t>Литвиновского</w:t>
      </w:r>
      <w:r w:rsidRPr="00DC63F8">
        <w:rPr>
          <w:sz w:val="20"/>
          <w:szCs w:val="20"/>
        </w:rPr>
        <w:t xml:space="preserve"> сельского поселения</w:t>
      </w:r>
      <w:r w:rsidRPr="00DC63F8">
        <w:rPr>
          <w:color w:val="000000"/>
          <w:sz w:val="20"/>
          <w:szCs w:val="20"/>
        </w:rPr>
        <w:t xml:space="preserve"> направляет заявителю результат муниципальной услуги </w:t>
      </w:r>
      <w:r w:rsidRPr="00DC63F8">
        <w:rPr>
          <w:color w:val="000000"/>
          <w:sz w:val="20"/>
          <w:szCs w:val="20"/>
        </w:rPr>
        <w:br/>
        <w:t>с использованием ЕПГУ.</w:t>
      </w:r>
    </w:p>
    <w:p w:rsidR="006F4618" w:rsidRPr="00DC63F8" w:rsidRDefault="006F4618" w:rsidP="006F4618">
      <w:pPr>
        <w:widowControl w:val="0"/>
        <w:tabs>
          <w:tab w:val="left" w:pos="554"/>
        </w:tabs>
        <w:spacing w:line="228" w:lineRule="auto"/>
        <w:ind w:firstLine="709"/>
        <w:jc w:val="both"/>
        <w:rPr>
          <w:sz w:val="20"/>
          <w:szCs w:val="20"/>
        </w:rPr>
      </w:pPr>
      <w:r w:rsidRPr="00DC63F8">
        <w:rPr>
          <w:sz w:val="20"/>
          <w:szCs w:val="20"/>
        </w:rPr>
        <w:t>Ответственными за выполнение административной процедуры</w:t>
      </w:r>
      <w:r w:rsidRPr="00DC63F8">
        <w:rPr>
          <w:b/>
          <w:sz w:val="20"/>
          <w:szCs w:val="20"/>
        </w:rPr>
        <w:t xml:space="preserve"> </w:t>
      </w:r>
      <w:r w:rsidRPr="00DC63F8">
        <w:rPr>
          <w:sz w:val="20"/>
          <w:szCs w:val="20"/>
        </w:rPr>
        <w:t xml:space="preserve">являются специалисты Администрации </w:t>
      </w:r>
      <w:r w:rsidR="00F81078" w:rsidRPr="00DC63F8">
        <w:rPr>
          <w:sz w:val="20"/>
          <w:szCs w:val="20"/>
        </w:rPr>
        <w:t>Литвиновского</w:t>
      </w:r>
      <w:r w:rsidRPr="00DC63F8">
        <w:rPr>
          <w:sz w:val="20"/>
          <w:szCs w:val="20"/>
        </w:rPr>
        <w:t xml:space="preserve"> сельского поселения.</w:t>
      </w:r>
    </w:p>
    <w:p w:rsidR="006F4618" w:rsidRPr="00DC63F8" w:rsidRDefault="006F4618" w:rsidP="006F4618">
      <w:pPr>
        <w:widowControl w:val="0"/>
        <w:tabs>
          <w:tab w:val="left" w:pos="554"/>
        </w:tabs>
        <w:spacing w:line="228" w:lineRule="auto"/>
        <w:ind w:firstLine="709"/>
        <w:jc w:val="both"/>
        <w:rPr>
          <w:color w:val="000000"/>
          <w:sz w:val="20"/>
          <w:szCs w:val="20"/>
        </w:rPr>
      </w:pPr>
      <w:r w:rsidRPr="00DC63F8">
        <w:rPr>
          <w:sz w:val="20"/>
          <w:szCs w:val="20"/>
        </w:rPr>
        <w:t>Критерием принятия решения</w:t>
      </w:r>
      <w:r w:rsidRPr="00DC63F8">
        <w:rPr>
          <w:b/>
          <w:sz w:val="20"/>
          <w:szCs w:val="20"/>
        </w:rPr>
        <w:t xml:space="preserve"> </w:t>
      </w:r>
      <w:r w:rsidRPr="00DC63F8">
        <w:rPr>
          <w:color w:val="000000"/>
          <w:sz w:val="20"/>
          <w:szCs w:val="20"/>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6F4618" w:rsidRPr="00DC63F8" w:rsidRDefault="006F4618" w:rsidP="006F4618">
      <w:pPr>
        <w:tabs>
          <w:tab w:val="left" w:pos="0"/>
        </w:tabs>
        <w:suppressAutoHyphens/>
        <w:spacing w:line="228" w:lineRule="auto"/>
        <w:ind w:firstLine="737"/>
        <w:jc w:val="both"/>
        <w:rPr>
          <w:sz w:val="20"/>
          <w:szCs w:val="20"/>
        </w:rPr>
      </w:pPr>
      <w:r w:rsidRPr="00DC63F8">
        <w:rPr>
          <w:sz w:val="20"/>
          <w:szCs w:val="20"/>
        </w:rPr>
        <w:t>Результатом административной процедуры является выдача (направление) заявителю результата муниципальной услуги.</w:t>
      </w:r>
    </w:p>
    <w:p w:rsidR="006F4618" w:rsidRPr="00DC63F8" w:rsidRDefault="006F4618" w:rsidP="006F4618">
      <w:pPr>
        <w:tabs>
          <w:tab w:val="left" w:pos="0"/>
        </w:tabs>
        <w:autoSpaceDE w:val="0"/>
        <w:spacing w:line="228" w:lineRule="auto"/>
        <w:ind w:firstLine="737"/>
        <w:jc w:val="both"/>
        <w:rPr>
          <w:sz w:val="20"/>
          <w:szCs w:val="20"/>
        </w:rPr>
      </w:pPr>
      <w:r w:rsidRPr="00DC63F8">
        <w:rPr>
          <w:sz w:val="20"/>
          <w:szCs w:val="20"/>
        </w:rPr>
        <w:t>Способом фиксации результата административной процедуры является:</w:t>
      </w:r>
    </w:p>
    <w:p w:rsidR="006F4618" w:rsidRPr="00DC63F8" w:rsidRDefault="006F4618" w:rsidP="006F4618">
      <w:pPr>
        <w:tabs>
          <w:tab w:val="left" w:pos="0"/>
        </w:tabs>
        <w:autoSpaceDE w:val="0"/>
        <w:spacing w:line="228" w:lineRule="auto"/>
        <w:ind w:firstLine="737"/>
        <w:jc w:val="both"/>
        <w:rPr>
          <w:sz w:val="20"/>
          <w:szCs w:val="20"/>
        </w:rPr>
      </w:pPr>
      <w:r w:rsidRPr="00DC63F8">
        <w:rPr>
          <w:sz w:val="20"/>
          <w:szCs w:val="20"/>
        </w:rPr>
        <w:t xml:space="preserve">  при выдаче в МФЦ, либо в Администрации </w:t>
      </w:r>
      <w:r w:rsidR="00F81078" w:rsidRPr="00DC63F8">
        <w:rPr>
          <w:sz w:val="20"/>
          <w:szCs w:val="20"/>
        </w:rPr>
        <w:t>Литвиновского</w:t>
      </w:r>
      <w:r w:rsidRPr="00DC63F8">
        <w:rPr>
          <w:sz w:val="20"/>
          <w:szCs w:val="20"/>
        </w:rPr>
        <w:t xml:space="preserve"> сельского поселения  – личная подпись с расшифровкой  в соответствующей графе выписки МФЦ, либо книге учета Администрации </w:t>
      </w:r>
      <w:r w:rsidR="00F81078" w:rsidRPr="00DC63F8">
        <w:rPr>
          <w:sz w:val="20"/>
          <w:szCs w:val="20"/>
        </w:rPr>
        <w:t>Литвиновского</w:t>
      </w:r>
      <w:r w:rsidRPr="00DC63F8">
        <w:rPr>
          <w:sz w:val="20"/>
          <w:szCs w:val="20"/>
        </w:rPr>
        <w:t xml:space="preserve"> сельского поселения;</w:t>
      </w:r>
    </w:p>
    <w:p w:rsidR="006F4618" w:rsidRPr="00DC63F8" w:rsidRDefault="006F4618" w:rsidP="006F4618">
      <w:pPr>
        <w:tabs>
          <w:tab w:val="left" w:pos="0"/>
        </w:tabs>
        <w:autoSpaceDE w:val="0"/>
        <w:spacing w:line="228" w:lineRule="auto"/>
        <w:ind w:firstLine="737"/>
        <w:jc w:val="both"/>
        <w:rPr>
          <w:sz w:val="20"/>
          <w:szCs w:val="20"/>
        </w:rPr>
      </w:pPr>
      <w:r w:rsidRPr="00DC63F8">
        <w:rPr>
          <w:sz w:val="20"/>
          <w:szCs w:val="20"/>
        </w:rPr>
        <w:t>  при направлении почтой – отметка об отправке фиксируется в реестре заказной корреспонденции;</w:t>
      </w:r>
    </w:p>
    <w:p w:rsidR="006F4618" w:rsidRPr="00DC63F8" w:rsidRDefault="006F4618" w:rsidP="006F4618">
      <w:pPr>
        <w:tabs>
          <w:tab w:val="left" w:pos="0"/>
        </w:tabs>
        <w:autoSpaceDE w:val="0"/>
        <w:spacing w:line="228" w:lineRule="auto"/>
        <w:ind w:firstLine="737"/>
        <w:jc w:val="both"/>
        <w:rPr>
          <w:sz w:val="20"/>
          <w:szCs w:val="20"/>
        </w:rPr>
      </w:pPr>
      <w:r w:rsidRPr="00DC63F8">
        <w:rPr>
          <w:sz w:val="20"/>
          <w:szCs w:val="20"/>
        </w:rPr>
        <w:t>  при направлении через ЕПГУ отметка фиксируется в журнале учета электронных отправлений результатов муниципальных услуг заявителям.</w:t>
      </w:r>
    </w:p>
    <w:p w:rsidR="006F4618" w:rsidRPr="00DC63F8" w:rsidRDefault="006F4618" w:rsidP="006F4618">
      <w:pPr>
        <w:tabs>
          <w:tab w:val="left" w:pos="0"/>
        </w:tabs>
        <w:suppressAutoHyphens/>
        <w:spacing w:line="228" w:lineRule="auto"/>
        <w:ind w:firstLine="737"/>
        <w:jc w:val="both"/>
        <w:rPr>
          <w:sz w:val="20"/>
          <w:szCs w:val="20"/>
        </w:rPr>
      </w:pPr>
      <w:r w:rsidRPr="00DC63F8">
        <w:rPr>
          <w:sz w:val="20"/>
          <w:szCs w:val="20"/>
        </w:rPr>
        <w:t>Максимальный срок исполнения данной административной процедуры составляет 1 рабочий день.</w:t>
      </w:r>
    </w:p>
    <w:p w:rsidR="006F4618" w:rsidRPr="00DC63F8" w:rsidRDefault="006F4618" w:rsidP="006F4618">
      <w:pPr>
        <w:tabs>
          <w:tab w:val="left" w:pos="142"/>
          <w:tab w:val="left" w:pos="284"/>
        </w:tabs>
        <w:spacing w:line="228" w:lineRule="auto"/>
        <w:ind w:firstLine="709"/>
        <w:jc w:val="both"/>
        <w:rPr>
          <w:bCs/>
          <w:color w:val="000000"/>
          <w:sz w:val="20"/>
          <w:szCs w:val="20"/>
        </w:rPr>
      </w:pPr>
      <w:r w:rsidRPr="00DC63F8">
        <w:rPr>
          <w:sz w:val="20"/>
          <w:szCs w:val="20"/>
        </w:rPr>
        <w:t xml:space="preserve">3.5. </w:t>
      </w:r>
      <w:r w:rsidRPr="00DC63F8">
        <w:rPr>
          <w:bCs/>
          <w:color w:val="000000"/>
          <w:sz w:val="20"/>
          <w:szCs w:val="20"/>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6F4618" w:rsidRPr="00DC63F8" w:rsidRDefault="006F4618" w:rsidP="006F4618">
      <w:pPr>
        <w:spacing w:line="228" w:lineRule="auto"/>
        <w:ind w:firstLine="708"/>
        <w:jc w:val="both"/>
        <w:rPr>
          <w:bCs/>
          <w:color w:val="000000"/>
          <w:sz w:val="20"/>
          <w:szCs w:val="20"/>
        </w:rPr>
      </w:pPr>
      <w:r w:rsidRPr="00DC63F8">
        <w:rPr>
          <w:bCs/>
          <w:color w:val="000000"/>
          <w:sz w:val="20"/>
          <w:szCs w:val="20"/>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DC63F8">
        <w:rPr>
          <w:bCs/>
          <w:sz w:val="20"/>
          <w:szCs w:val="20"/>
        </w:rPr>
        <w:t>пункте 1.3.</w:t>
      </w:r>
      <w:r w:rsidRPr="00DC63F8">
        <w:rPr>
          <w:bCs/>
          <w:color w:val="000000"/>
          <w:sz w:val="20"/>
          <w:szCs w:val="20"/>
        </w:rPr>
        <w:t xml:space="preserve"> раздела 1 настоящего регламента.</w:t>
      </w:r>
    </w:p>
    <w:p w:rsidR="006F4618" w:rsidRPr="00DC63F8" w:rsidRDefault="006F4618" w:rsidP="006F4618">
      <w:pPr>
        <w:spacing w:line="228" w:lineRule="auto"/>
        <w:ind w:firstLine="708"/>
        <w:jc w:val="both"/>
        <w:rPr>
          <w:bCs/>
          <w:color w:val="000000"/>
          <w:sz w:val="20"/>
          <w:szCs w:val="20"/>
        </w:rPr>
      </w:pPr>
      <w:r w:rsidRPr="00DC63F8">
        <w:rPr>
          <w:bCs/>
          <w:color w:val="000000"/>
          <w:sz w:val="20"/>
          <w:szCs w:val="20"/>
        </w:rPr>
        <w:t>3.5.1.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6F4618" w:rsidRPr="00DC63F8" w:rsidRDefault="006F4618" w:rsidP="006F4618">
      <w:pPr>
        <w:spacing w:line="228" w:lineRule="auto"/>
        <w:ind w:firstLine="708"/>
        <w:jc w:val="both"/>
        <w:rPr>
          <w:bCs/>
          <w:color w:val="000000"/>
          <w:sz w:val="20"/>
          <w:szCs w:val="20"/>
        </w:rPr>
      </w:pPr>
      <w:r w:rsidRPr="00DC63F8">
        <w:rPr>
          <w:bCs/>
          <w:color w:val="000000"/>
          <w:sz w:val="20"/>
          <w:szCs w:val="20"/>
        </w:rPr>
        <w:t xml:space="preserve">3.5.2. Формирование запроса заявителем осуществляется посредством заполнения электронной формы запроса на ЕПГУ </w:t>
      </w:r>
      <w:r w:rsidRPr="00DC63F8">
        <w:rPr>
          <w:sz w:val="20"/>
          <w:szCs w:val="20"/>
        </w:rPr>
        <w:t>без необходимости дополнительной подачи документов в какой-либо иной форме</w:t>
      </w:r>
      <w:r w:rsidRPr="00DC63F8">
        <w:rPr>
          <w:bCs/>
          <w:color w:val="000000"/>
          <w:sz w:val="20"/>
          <w:szCs w:val="20"/>
        </w:rPr>
        <w:t>.</w:t>
      </w:r>
    </w:p>
    <w:p w:rsidR="006F4618" w:rsidRPr="00DC63F8" w:rsidRDefault="006F4618" w:rsidP="006F4618">
      <w:pPr>
        <w:spacing w:line="228" w:lineRule="auto"/>
        <w:ind w:firstLine="708"/>
        <w:jc w:val="both"/>
        <w:rPr>
          <w:bCs/>
          <w:color w:val="000000"/>
          <w:sz w:val="20"/>
          <w:szCs w:val="20"/>
        </w:rPr>
      </w:pPr>
      <w:r w:rsidRPr="00DC63F8">
        <w:rPr>
          <w:bCs/>
          <w:color w:val="000000"/>
          <w:sz w:val="20"/>
          <w:szCs w:val="20"/>
        </w:rPr>
        <w:t>На ЕПГУ размещаются образцы заполнения электронной формы запроса о предоставлении услуги.</w:t>
      </w:r>
    </w:p>
    <w:p w:rsidR="006F4618" w:rsidRPr="00DC63F8" w:rsidRDefault="006F4618" w:rsidP="006F4618">
      <w:pPr>
        <w:spacing w:line="228" w:lineRule="auto"/>
        <w:ind w:firstLine="708"/>
        <w:jc w:val="both"/>
        <w:rPr>
          <w:bCs/>
          <w:color w:val="000000"/>
          <w:sz w:val="20"/>
          <w:szCs w:val="20"/>
        </w:rPr>
      </w:pPr>
      <w:r w:rsidRPr="00DC63F8">
        <w:rPr>
          <w:bCs/>
          <w:color w:val="000000"/>
          <w:sz w:val="20"/>
          <w:szCs w:val="20"/>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F4618" w:rsidRPr="00DC63F8" w:rsidRDefault="006F4618" w:rsidP="006F4618">
      <w:pPr>
        <w:spacing w:line="228" w:lineRule="auto"/>
        <w:ind w:firstLine="708"/>
        <w:jc w:val="both"/>
        <w:rPr>
          <w:bCs/>
          <w:color w:val="000000"/>
          <w:sz w:val="20"/>
          <w:szCs w:val="20"/>
        </w:rPr>
      </w:pPr>
      <w:r w:rsidRPr="00DC63F8">
        <w:rPr>
          <w:bCs/>
          <w:color w:val="000000"/>
          <w:sz w:val="20"/>
          <w:szCs w:val="20"/>
        </w:rPr>
        <w:t>При формировании запроса заявителю обеспечивается:</w:t>
      </w:r>
    </w:p>
    <w:p w:rsidR="006F4618" w:rsidRPr="00DC63F8" w:rsidRDefault="006F4618" w:rsidP="006F4618">
      <w:pPr>
        <w:spacing w:line="228" w:lineRule="auto"/>
        <w:ind w:firstLine="708"/>
        <w:jc w:val="both"/>
        <w:rPr>
          <w:bCs/>
          <w:color w:val="000000"/>
          <w:sz w:val="20"/>
          <w:szCs w:val="20"/>
        </w:rPr>
      </w:pPr>
      <w:r w:rsidRPr="00DC63F8">
        <w:rPr>
          <w:bCs/>
          <w:color w:val="000000"/>
          <w:sz w:val="20"/>
          <w:szCs w:val="20"/>
        </w:rPr>
        <w:t>1) возможность копирования и сохранения запроса и иных документов, необходимых для предоставления муниципальной услуги;</w:t>
      </w:r>
    </w:p>
    <w:p w:rsidR="006F4618" w:rsidRPr="00DC63F8" w:rsidRDefault="006F4618" w:rsidP="006F4618">
      <w:pPr>
        <w:spacing w:line="228" w:lineRule="auto"/>
        <w:ind w:firstLine="708"/>
        <w:jc w:val="both"/>
        <w:rPr>
          <w:bCs/>
          <w:color w:val="000000"/>
          <w:sz w:val="20"/>
          <w:szCs w:val="20"/>
        </w:rPr>
      </w:pPr>
      <w:r w:rsidRPr="00DC63F8">
        <w:rPr>
          <w:bCs/>
          <w:color w:val="000000"/>
          <w:sz w:val="20"/>
          <w:szCs w:val="20"/>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6F4618" w:rsidRPr="00DC63F8" w:rsidRDefault="006F4618" w:rsidP="006F4618">
      <w:pPr>
        <w:spacing w:line="228" w:lineRule="auto"/>
        <w:ind w:firstLine="708"/>
        <w:jc w:val="both"/>
        <w:rPr>
          <w:bCs/>
          <w:color w:val="000000"/>
          <w:sz w:val="20"/>
          <w:szCs w:val="20"/>
        </w:rPr>
      </w:pPr>
      <w:r w:rsidRPr="00DC63F8">
        <w:rPr>
          <w:bCs/>
          <w:color w:val="000000"/>
          <w:sz w:val="20"/>
          <w:szCs w:val="20"/>
        </w:rPr>
        <w:t>3) возможность печати на бумажном носителе копии электронной формы запроса;</w:t>
      </w:r>
    </w:p>
    <w:p w:rsidR="006F4618" w:rsidRPr="00DC63F8" w:rsidRDefault="006F4618" w:rsidP="006F4618">
      <w:pPr>
        <w:suppressAutoHyphens/>
        <w:spacing w:line="228" w:lineRule="auto"/>
        <w:ind w:firstLine="709"/>
        <w:jc w:val="both"/>
        <w:rPr>
          <w:bCs/>
          <w:color w:val="000000"/>
          <w:sz w:val="20"/>
          <w:szCs w:val="20"/>
        </w:rPr>
      </w:pPr>
      <w:r w:rsidRPr="00DC63F8">
        <w:rPr>
          <w:bCs/>
          <w:color w:val="000000"/>
          <w:sz w:val="20"/>
          <w:szCs w:val="20"/>
        </w:rPr>
        <w:lastRenderedPageBreak/>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F4618" w:rsidRPr="00DC63F8" w:rsidRDefault="006F4618" w:rsidP="006F4618">
      <w:pPr>
        <w:suppressAutoHyphens/>
        <w:spacing w:line="228" w:lineRule="auto"/>
        <w:ind w:firstLine="709"/>
        <w:jc w:val="both"/>
        <w:rPr>
          <w:bCs/>
          <w:color w:val="000000"/>
          <w:sz w:val="20"/>
          <w:szCs w:val="20"/>
        </w:rPr>
      </w:pPr>
      <w:r w:rsidRPr="00DC63F8">
        <w:rPr>
          <w:bCs/>
          <w:color w:val="000000"/>
          <w:sz w:val="20"/>
          <w:szCs w:val="20"/>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6F4618" w:rsidRPr="00DC63F8" w:rsidRDefault="006F4618" w:rsidP="006F4618">
      <w:pPr>
        <w:suppressAutoHyphens/>
        <w:spacing w:line="228" w:lineRule="auto"/>
        <w:ind w:firstLine="709"/>
        <w:jc w:val="both"/>
        <w:rPr>
          <w:bCs/>
          <w:color w:val="000000"/>
          <w:sz w:val="20"/>
          <w:szCs w:val="20"/>
        </w:rPr>
      </w:pPr>
      <w:r w:rsidRPr="00DC63F8">
        <w:rPr>
          <w:bCs/>
          <w:color w:val="000000"/>
          <w:sz w:val="20"/>
          <w:szCs w:val="20"/>
        </w:rPr>
        <w:t>6) возможность вернуться на любой из этапов заполнения электронной формы запроса без потери, ранее введенной информации;</w:t>
      </w:r>
    </w:p>
    <w:p w:rsidR="006F4618" w:rsidRPr="00DC63F8" w:rsidRDefault="006F4618" w:rsidP="006F4618">
      <w:pPr>
        <w:suppressAutoHyphens/>
        <w:spacing w:line="228" w:lineRule="auto"/>
        <w:ind w:firstLine="709"/>
        <w:jc w:val="both"/>
        <w:rPr>
          <w:bCs/>
          <w:color w:val="000000"/>
          <w:sz w:val="20"/>
          <w:szCs w:val="20"/>
        </w:rPr>
      </w:pPr>
      <w:r w:rsidRPr="00DC63F8">
        <w:rPr>
          <w:bCs/>
          <w:color w:val="000000"/>
          <w:sz w:val="20"/>
          <w:szCs w:val="20"/>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6F4618" w:rsidRPr="00DC63F8" w:rsidRDefault="006F4618" w:rsidP="006F4618">
      <w:pPr>
        <w:suppressAutoHyphens/>
        <w:spacing w:line="228" w:lineRule="auto"/>
        <w:ind w:firstLine="709"/>
        <w:jc w:val="both"/>
        <w:rPr>
          <w:bCs/>
          <w:color w:val="000000"/>
          <w:sz w:val="20"/>
          <w:szCs w:val="20"/>
        </w:rPr>
      </w:pPr>
      <w:r w:rsidRPr="00DC63F8">
        <w:rPr>
          <w:bCs/>
          <w:color w:val="000000"/>
          <w:sz w:val="20"/>
          <w:szCs w:val="20"/>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Администрацию </w:t>
      </w:r>
      <w:r w:rsidR="00F81078" w:rsidRPr="00DC63F8">
        <w:rPr>
          <w:sz w:val="20"/>
          <w:szCs w:val="20"/>
        </w:rPr>
        <w:t>Литвиновского</w:t>
      </w:r>
      <w:r w:rsidRPr="00DC63F8">
        <w:rPr>
          <w:sz w:val="20"/>
          <w:szCs w:val="20"/>
        </w:rPr>
        <w:t xml:space="preserve"> сельского поселения</w:t>
      </w:r>
      <w:r w:rsidRPr="00DC63F8">
        <w:rPr>
          <w:bCs/>
          <w:color w:val="000000"/>
          <w:sz w:val="20"/>
          <w:szCs w:val="20"/>
        </w:rPr>
        <w:t xml:space="preserve"> посредством ЕПГУ.</w:t>
      </w:r>
    </w:p>
    <w:p w:rsidR="006F4618" w:rsidRPr="00DC63F8" w:rsidRDefault="006F4618" w:rsidP="006F4618">
      <w:pPr>
        <w:suppressAutoHyphens/>
        <w:spacing w:line="228" w:lineRule="auto"/>
        <w:ind w:firstLine="709"/>
        <w:jc w:val="both"/>
        <w:rPr>
          <w:bCs/>
          <w:color w:val="000000"/>
          <w:sz w:val="20"/>
          <w:szCs w:val="20"/>
        </w:rPr>
      </w:pPr>
      <w:r w:rsidRPr="00DC63F8">
        <w:rPr>
          <w:bCs/>
          <w:color w:val="000000"/>
          <w:sz w:val="20"/>
          <w:szCs w:val="20"/>
        </w:rPr>
        <w:t xml:space="preserve">3.5.3. Администрация </w:t>
      </w:r>
      <w:r w:rsidR="00F81078" w:rsidRPr="00DC63F8">
        <w:rPr>
          <w:sz w:val="20"/>
          <w:szCs w:val="20"/>
        </w:rPr>
        <w:t>Литвиновского</w:t>
      </w:r>
      <w:r w:rsidRPr="00DC63F8">
        <w:rPr>
          <w:sz w:val="20"/>
          <w:szCs w:val="20"/>
        </w:rPr>
        <w:t xml:space="preserve"> сельского поселения</w:t>
      </w:r>
      <w:r w:rsidRPr="00DC63F8">
        <w:rPr>
          <w:bCs/>
          <w:color w:val="000000"/>
          <w:sz w:val="20"/>
          <w:szCs w:val="20"/>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DC63F8">
        <w:rPr>
          <w:bCs/>
          <w:sz w:val="20"/>
          <w:szCs w:val="20"/>
        </w:rPr>
        <w:t>3.1.4.</w:t>
      </w:r>
      <w:r w:rsidRPr="00DC63F8">
        <w:rPr>
          <w:bCs/>
          <w:color w:val="000000"/>
          <w:sz w:val="20"/>
          <w:szCs w:val="20"/>
        </w:rPr>
        <w:t xml:space="preserve"> раздела 3 настоящего регламента.</w:t>
      </w:r>
    </w:p>
    <w:p w:rsidR="006F4618" w:rsidRPr="00DC63F8" w:rsidRDefault="006F4618" w:rsidP="006F4618">
      <w:pPr>
        <w:suppressAutoHyphens/>
        <w:spacing w:line="228" w:lineRule="auto"/>
        <w:ind w:firstLine="709"/>
        <w:jc w:val="both"/>
        <w:rPr>
          <w:bCs/>
          <w:color w:val="000000"/>
          <w:sz w:val="20"/>
          <w:szCs w:val="20"/>
        </w:rPr>
      </w:pPr>
      <w:r w:rsidRPr="00DC63F8">
        <w:rPr>
          <w:bCs/>
          <w:color w:val="000000"/>
          <w:sz w:val="20"/>
          <w:szCs w:val="20"/>
        </w:rPr>
        <w:t xml:space="preserve">3.5.4. После регистрации запрос направляется специалисту Администрации </w:t>
      </w:r>
      <w:r w:rsidR="00F81078" w:rsidRPr="00DC63F8">
        <w:rPr>
          <w:sz w:val="20"/>
          <w:szCs w:val="20"/>
        </w:rPr>
        <w:t>Литвиновского</w:t>
      </w:r>
      <w:r w:rsidRPr="00DC63F8">
        <w:rPr>
          <w:sz w:val="20"/>
          <w:szCs w:val="20"/>
        </w:rPr>
        <w:t xml:space="preserve"> сельского поселения</w:t>
      </w:r>
      <w:r w:rsidRPr="00DC63F8">
        <w:rPr>
          <w:bCs/>
          <w:color w:val="000000"/>
          <w:sz w:val="20"/>
          <w:szCs w:val="20"/>
        </w:rPr>
        <w:t>, ответственному за предоставление муниципальной услуги.</w:t>
      </w:r>
    </w:p>
    <w:p w:rsidR="006F4618" w:rsidRPr="00DC63F8" w:rsidRDefault="006F4618" w:rsidP="006F4618">
      <w:pPr>
        <w:suppressAutoHyphens/>
        <w:spacing w:line="228" w:lineRule="auto"/>
        <w:ind w:firstLine="709"/>
        <w:jc w:val="both"/>
        <w:rPr>
          <w:bCs/>
          <w:color w:val="000000"/>
          <w:sz w:val="20"/>
          <w:szCs w:val="20"/>
        </w:rPr>
      </w:pPr>
      <w:r w:rsidRPr="00DC63F8">
        <w:rPr>
          <w:bCs/>
          <w:color w:val="000000"/>
          <w:sz w:val="20"/>
          <w:szCs w:val="20"/>
        </w:rPr>
        <w:t xml:space="preserve">После принятия запроса статус запроса заявителя в личном кабинете </w:t>
      </w:r>
      <w:r w:rsidRPr="00DC63F8">
        <w:rPr>
          <w:bCs/>
          <w:color w:val="000000"/>
          <w:sz w:val="20"/>
          <w:szCs w:val="20"/>
        </w:rPr>
        <w:br/>
        <w:t>на ЕПГУ в автоматическом режиме обновляется до статуса «принято».</w:t>
      </w:r>
    </w:p>
    <w:p w:rsidR="006F4618" w:rsidRPr="00DC63F8" w:rsidRDefault="006F4618" w:rsidP="006F4618">
      <w:pPr>
        <w:suppressAutoHyphens/>
        <w:spacing w:line="228" w:lineRule="auto"/>
        <w:ind w:firstLine="709"/>
        <w:jc w:val="both"/>
        <w:rPr>
          <w:bCs/>
          <w:color w:val="000000"/>
          <w:sz w:val="20"/>
          <w:szCs w:val="20"/>
        </w:rPr>
      </w:pPr>
      <w:r w:rsidRPr="00DC63F8">
        <w:rPr>
          <w:bCs/>
          <w:color w:val="000000"/>
          <w:sz w:val="20"/>
          <w:szCs w:val="20"/>
        </w:rPr>
        <w:t>3.5.5. После выполнения административных процедур, описанных в пунктах 3.1.-3.3.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6F4618" w:rsidRPr="00DC63F8" w:rsidRDefault="006F4618" w:rsidP="006F4618">
      <w:pPr>
        <w:suppressAutoHyphens/>
        <w:spacing w:line="228" w:lineRule="auto"/>
        <w:ind w:firstLine="709"/>
        <w:jc w:val="both"/>
        <w:rPr>
          <w:bCs/>
          <w:color w:val="000000"/>
          <w:sz w:val="20"/>
          <w:szCs w:val="20"/>
        </w:rPr>
      </w:pPr>
      <w:r w:rsidRPr="00DC63F8">
        <w:rPr>
          <w:bCs/>
          <w:color w:val="000000"/>
          <w:sz w:val="20"/>
          <w:szCs w:val="20"/>
        </w:rPr>
        <w:t>3.5.6.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F4618" w:rsidRPr="00DC63F8" w:rsidRDefault="006F4618" w:rsidP="006F4618">
      <w:pPr>
        <w:suppressAutoHyphens/>
        <w:spacing w:line="228" w:lineRule="auto"/>
        <w:ind w:firstLine="709"/>
        <w:jc w:val="both"/>
        <w:rPr>
          <w:bCs/>
          <w:sz w:val="20"/>
          <w:szCs w:val="20"/>
        </w:rPr>
      </w:pPr>
      <w:r w:rsidRPr="00DC63F8">
        <w:rPr>
          <w:bCs/>
          <w:sz w:val="20"/>
          <w:szCs w:val="20"/>
        </w:rPr>
        <w:t xml:space="preserve">Предоставление в электронной форме заявителям информации </w:t>
      </w:r>
      <w:r w:rsidRPr="00DC63F8">
        <w:rPr>
          <w:bCs/>
          <w:sz w:val="20"/>
          <w:szCs w:val="20"/>
        </w:rPr>
        <w:br/>
        <w:t>о ходе предоставления услуги осуществляется посредством ЕПГУ в порядке, установленном в пункте 1.3.1.</w:t>
      </w:r>
      <w:r w:rsidRPr="00DC63F8">
        <w:rPr>
          <w:bCs/>
          <w:color w:val="FF0000"/>
          <w:sz w:val="20"/>
          <w:szCs w:val="20"/>
        </w:rPr>
        <w:t xml:space="preserve">  </w:t>
      </w:r>
      <w:r w:rsidRPr="00DC63F8">
        <w:rPr>
          <w:bCs/>
          <w:sz w:val="20"/>
          <w:szCs w:val="20"/>
        </w:rPr>
        <w:t>раздела 1 Административного регламента.</w:t>
      </w:r>
    </w:p>
    <w:p w:rsidR="006F4618" w:rsidRPr="00DC63F8" w:rsidRDefault="006F4618" w:rsidP="006F4618">
      <w:pPr>
        <w:suppressAutoHyphens/>
        <w:spacing w:line="228" w:lineRule="auto"/>
        <w:ind w:firstLine="709"/>
        <w:jc w:val="both"/>
        <w:rPr>
          <w:bCs/>
          <w:color w:val="000000"/>
          <w:sz w:val="20"/>
          <w:szCs w:val="20"/>
        </w:rPr>
      </w:pPr>
      <w:r w:rsidRPr="00DC63F8">
        <w:rPr>
          <w:bCs/>
          <w:color w:val="000000"/>
          <w:sz w:val="20"/>
          <w:szCs w:val="20"/>
        </w:rPr>
        <w:t>При предоставлении услуги в электронной форме заявителю направляется:</w:t>
      </w:r>
    </w:p>
    <w:p w:rsidR="006F4618" w:rsidRPr="00DC63F8" w:rsidRDefault="006F4618" w:rsidP="006F4618">
      <w:pPr>
        <w:suppressAutoHyphens/>
        <w:spacing w:line="228" w:lineRule="auto"/>
        <w:ind w:firstLine="709"/>
        <w:jc w:val="both"/>
        <w:rPr>
          <w:bCs/>
          <w:color w:val="000000"/>
          <w:sz w:val="20"/>
          <w:szCs w:val="20"/>
        </w:rPr>
      </w:pPr>
      <w:r w:rsidRPr="00DC63F8">
        <w:rPr>
          <w:bCs/>
          <w:color w:val="000000"/>
          <w:sz w:val="20"/>
          <w:szCs w:val="20"/>
        </w:rPr>
        <w:t>а) уведомление о записи на прием в МФЦ, содержащее сведения о дате, времени и месте приема;</w:t>
      </w:r>
    </w:p>
    <w:p w:rsidR="006F4618" w:rsidRPr="00DC63F8" w:rsidRDefault="006F4618" w:rsidP="006F4618">
      <w:pPr>
        <w:suppressAutoHyphens/>
        <w:spacing w:line="228" w:lineRule="auto"/>
        <w:ind w:firstLine="709"/>
        <w:jc w:val="both"/>
        <w:rPr>
          <w:bCs/>
          <w:color w:val="000000"/>
          <w:sz w:val="20"/>
          <w:szCs w:val="20"/>
        </w:rPr>
      </w:pPr>
      <w:r w:rsidRPr="00DC63F8">
        <w:rPr>
          <w:bCs/>
          <w:color w:val="000000"/>
          <w:sz w:val="20"/>
          <w:szCs w:val="2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F4618" w:rsidRPr="00DC63F8" w:rsidRDefault="006F4618" w:rsidP="006F4618">
      <w:pPr>
        <w:suppressAutoHyphens/>
        <w:spacing w:line="228" w:lineRule="auto"/>
        <w:ind w:firstLine="709"/>
        <w:jc w:val="both"/>
        <w:rPr>
          <w:bCs/>
          <w:color w:val="000000"/>
          <w:sz w:val="20"/>
          <w:szCs w:val="20"/>
        </w:rPr>
      </w:pPr>
      <w:r w:rsidRPr="00DC63F8">
        <w:rPr>
          <w:bCs/>
          <w:color w:val="000000"/>
          <w:sz w:val="20"/>
          <w:szCs w:val="20"/>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F4618" w:rsidRPr="00DC63F8" w:rsidRDefault="006F4618" w:rsidP="006F4618">
      <w:pPr>
        <w:suppressAutoHyphens/>
        <w:spacing w:line="228" w:lineRule="auto"/>
        <w:ind w:firstLine="709"/>
        <w:jc w:val="both"/>
        <w:rPr>
          <w:bCs/>
          <w:color w:val="000000"/>
          <w:sz w:val="20"/>
          <w:szCs w:val="20"/>
        </w:rPr>
      </w:pPr>
      <w:r w:rsidRPr="00DC63F8">
        <w:rPr>
          <w:bCs/>
          <w:color w:val="000000"/>
          <w:sz w:val="20"/>
          <w:szCs w:val="20"/>
        </w:rPr>
        <w:t xml:space="preserve">3.5.7.  Заявителям обеспечивается возможность оценить доступность </w:t>
      </w:r>
      <w:r w:rsidRPr="00DC63F8">
        <w:rPr>
          <w:bCs/>
          <w:color w:val="000000"/>
          <w:sz w:val="20"/>
          <w:szCs w:val="20"/>
        </w:rPr>
        <w:br/>
        <w:t>и качество муниципальной услуги на ЕПГУ.</w:t>
      </w:r>
    </w:p>
    <w:p w:rsidR="006F4618" w:rsidRPr="00DC63F8" w:rsidRDefault="006F4618" w:rsidP="006F4618">
      <w:pPr>
        <w:suppressAutoHyphens/>
        <w:spacing w:line="228" w:lineRule="auto"/>
        <w:ind w:firstLine="709"/>
        <w:jc w:val="both"/>
        <w:rPr>
          <w:bCs/>
          <w:color w:val="000000"/>
          <w:sz w:val="20"/>
          <w:szCs w:val="20"/>
        </w:rPr>
      </w:pPr>
      <w:r w:rsidRPr="00DC63F8">
        <w:rPr>
          <w:bCs/>
          <w:color w:val="000000"/>
          <w:sz w:val="20"/>
          <w:szCs w:val="20"/>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6F4618" w:rsidRPr="00DC63F8" w:rsidRDefault="006F4618" w:rsidP="006F4618">
      <w:pPr>
        <w:spacing w:line="228" w:lineRule="auto"/>
        <w:ind w:firstLine="708"/>
        <w:jc w:val="both"/>
        <w:rPr>
          <w:bCs/>
          <w:color w:val="000000"/>
          <w:sz w:val="20"/>
          <w:szCs w:val="20"/>
        </w:rPr>
      </w:pPr>
      <w:r w:rsidRPr="00DC63F8">
        <w:rPr>
          <w:bCs/>
          <w:color w:val="000000"/>
          <w:sz w:val="20"/>
          <w:szCs w:val="20"/>
        </w:rPr>
        <w:t xml:space="preserve">3.5.8. Заявителям обеспечивается возможность направления жалобы заявителем в электронной форме в соответствии с порядком, закрепленным в </w:t>
      </w:r>
      <w:r w:rsidRPr="00DC63F8">
        <w:rPr>
          <w:bCs/>
          <w:sz w:val="20"/>
          <w:szCs w:val="20"/>
        </w:rPr>
        <w:t>разделе</w:t>
      </w:r>
      <w:r w:rsidRPr="00DC63F8">
        <w:rPr>
          <w:bCs/>
          <w:sz w:val="20"/>
          <w:szCs w:val="20"/>
          <w:lang w:val="en-US"/>
        </w:rPr>
        <w:t> </w:t>
      </w:r>
      <w:r w:rsidRPr="00DC63F8">
        <w:rPr>
          <w:bCs/>
          <w:sz w:val="20"/>
          <w:szCs w:val="20"/>
        </w:rPr>
        <w:t>5 Административного регламента.</w:t>
      </w:r>
      <w:r w:rsidRPr="00DC63F8">
        <w:rPr>
          <w:bCs/>
          <w:color w:val="000000"/>
          <w:sz w:val="20"/>
          <w:szCs w:val="20"/>
        </w:rPr>
        <w:t xml:space="preserve"> </w:t>
      </w:r>
    </w:p>
    <w:p w:rsidR="006F4618" w:rsidRPr="00DC63F8" w:rsidRDefault="006F4618" w:rsidP="006F4618">
      <w:pPr>
        <w:spacing w:line="228" w:lineRule="auto"/>
        <w:ind w:firstLine="709"/>
        <w:jc w:val="both"/>
        <w:rPr>
          <w:bCs/>
          <w:sz w:val="20"/>
          <w:szCs w:val="20"/>
        </w:rPr>
      </w:pPr>
      <w:r w:rsidRPr="00DC63F8">
        <w:rPr>
          <w:sz w:val="20"/>
          <w:szCs w:val="20"/>
        </w:rPr>
        <w:t>3.6. Порядок</w:t>
      </w:r>
      <w:r w:rsidRPr="00DC63F8">
        <w:rPr>
          <w:bCs/>
          <w:sz w:val="20"/>
          <w:szCs w:val="20"/>
        </w:rPr>
        <w:t xml:space="preserve"> выполнения административных процедур (действий) многофункциональными центрами предоставления государственных и муниципальных услуг.</w:t>
      </w:r>
    </w:p>
    <w:p w:rsidR="006F4618" w:rsidRPr="00DC63F8" w:rsidRDefault="006F4618" w:rsidP="006F4618">
      <w:pPr>
        <w:autoSpaceDE w:val="0"/>
        <w:spacing w:line="228" w:lineRule="auto"/>
        <w:ind w:firstLine="709"/>
        <w:jc w:val="both"/>
        <w:rPr>
          <w:sz w:val="20"/>
          <w:szCs w:val="20"/>
        </w:rPr>
      </w:pPr>
      <w:bookmarkStart w:id="14" w:name="sub_2222"/>
      <w:r w:rsidRPr="00DC63F8">
        <w:rPr>
          <w:sz w:val="20"/>
          <w:szCs w:val="20"/>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6F4618" w:rsidRPr="00DC63F8" w:rsidRDefault="006F4618" w:rsidP="006F4618">
      <w:pPr>
        <w:autoSpaceDE w:val="0"/>
        <w:spacing w:line="228" w:lineRule="auto"/>
        <w:ind w:firstLine="709"/>
        <w:jc w:val="both"/>
        <w:rPr>
          <w:sz w:val="20"/>
          <w:szCs w:val="20"/>
        </w:rPr>
      </w:pPr>
      <w:r w:rsidRPr="00DC63F8">
        <w:rPr>
          <w:sz w:val="20"/>
          <w:szCs w:val="20"/>
        </w:rPr>
        <w:t>Прием и регистрация заявления и пакета документов  в МФЦ, осуществляется в порядке, установленном пунктом 3.1.1 раздела 3 Административного регламента.</w:t>
      </w:r>
    </w:p>
    <w:p w:rsidR="006F4618" w:rsidRPr="00DC63F8" w:rsidRDefault="006F4618" w:rsidP="006F4618">
      <w:pPr>
        <w:autoSpaceDE w:val="0"/>
        <w:spacing w:line="228" w:lineRule="auto"/>
        <w:ind w:firstLine="709"/>
        <w:jc w:val="both"/>
        <w:rPr>
          <w:sz w:val="20"/>
          <w:szCs w:val="20"/>
        </w:rPr>
      </w:pPr>
      <w:r w:rsidRPr="00DC63F8">
        <w:rPr>
          <w:sz w:val="20"/>
          <w:szCs w:val="20"/>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пунктом 3.2 раздела 3 Административного регламента.</w:t>
      </w:r>
    </w:p>
    <w:p w:rsidR="006F4618" w:rsidRPr="00DC63F8" w:rsidRDefault="006F4618" w:rsidP="006F4618">
      <w:pPr>
        <w:autoSpaceDE w:val="0"/>
        <w:spacing w:line="228" w:lineRule="auto"/>
        <w:ind w:firstLine="709"/>
        <w:jc w:val="both"/>
        <w:rPr>
          <w:sz w:val="20"/>
          <w:szCs w:val="20"/>
        </w:rPr>
      </w:pPr>
      <w:r w:rsidRPr="00DC63F8">
        <w:rPr>
          <w:sz w:val="20"/>
          <w:szCs w:val="20"/>
        </w:rPr>
        <w:t xml:space="preserve">Выдача заявителю результата муниципальной услуги, осуществляется </w:t>
      </w:r>
      <w:r w:rsidRPr="00DC63F8">
        <w:rPr>
          <w:sz w:val="20"/>
          <w:szCs w:val="20"/>
        </w:rPr>
        <w:br/>
        <w:t>в порядке, установленном пунктом 3.4.1 раздела 3 Административного регламента.</w:t>
      </w:r>
    </w:p>
    <w:p w:rsidR="006F4618" w:rsidRPr="00DC63F8" w:rsidRDefault="006F4618" w:rsidP="006F4618">
      <w:pPr>
        <w:autoSpaceDE w:val="0"/>
        <w:spacing w:line="228" w:lineRule="auto"/>
        <w:ind w:firstLine="709"/>
        <w:jc w:val="both"/>
        <w:rPr>
          <w:bCs/>
          <w:sz w:val="20"/>
          <w:szCs w:val="20"/>
        </w:rPr>
      </w:pPr>
      <w:r w:rsidRPr="00DC63F8">
        <w:rPr>
          <w:bCs/>
          <w:sz w:val="20"/>
          <w:szCs w:val="20"/>
        </w:rPr>
        <w:t xml:space="preserve">3.7.  Порядок исправления допущенных опечаток и ошибок в выданных </w:t>
      </w:r>
      <w:r w:rsidRPr="00DC63F8">
        <w:rPr>
          <w:bCs/>
          <w:sz w:val="20"/>
          <w:szCs w:val="20"/>
        </w:rPr>
        <w:br/>
        <w:t>в результате предоставления муниципальной услуги документах.</w:t>
      </w:r>
    </w:p>
    <w:p w:rsidR="006F4618" w:rsidRPr="00DC63F8" w:rsidRDefault="006F4618" w:rsidP="006F4618">
      <w:pPr>
        <w:autoSpaceDE w:val="0"/>
        <w:spacing w:line="228" w:lineRule="auto"/>
        <w:ind w:firstLine="709"/>
        <w:jc w:val="both"/>
        <w:rPr>
          <w:bCs/>
          <w:sz w:val="20"/>
          <w:szCs w:val="20"/>
        </w:rPr>
      </w:pPr>
      <w:r w:rsidRPr="00DC63F8">
        <w:rPr>
          <w:bCs/>
          <w:sz w:val="20"/>
          <w:szCs w:val="20"/>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6F4618" w:rsidRPr="00DC63F8" w:rsidRDefault="006F4618" w:rsidP="006F4618">
      <w:pPr>
        <w:autoSpaceDE w:val="0"/>
        <w:spacing w:line="228" w:lineRule="auto"/>
        <w:ind w:firstLine="709"/>
        <w:jc w:val="both"/>
        <w:rPr>
          <w:bCs/>
          <w:sz w:val="20"/>
          <w:szCs w:val="20"/>
        </w:rPr>
      </w:pPr>
      <w:r w:rsidRPr="00DC63F8">
        <w:rPr>
          <w:bCs/>
          <w:sz w:val="20"/>
          <w:szCs w:val="20"/>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6F4618" w:rsidRPr="00DC63F8" w:rsidRDefault="006F4618" w:rsidP="006F4618">
      <w:pPr>
        <w:autoSpaceDE w:val="0"/>
        <w:spacing w:line="228" w:lineRule="auto"/>
        <w:ind w:firstLine="709"/>
        <w:jc w:val="both"/>
        <w:rPr>
          <w:bCs/>
          <w:sz w:val="20"/>
          <w:szCs w:val="20"/>
        </w:rPr>
      </w:pPr>
      <w:r w:rsidRPr="00DC63F8">
        <w:rPr>
          <w:bCs/>
          <w:sz w:val="20"/>
          <w:szCs w:val="20"/>
        </w:rPr>
        <w:t xml:space="preserve">В случае выявления допущенных опечаток и (или) </w:t>
      </w:r>
      <w:proofErr w:type="gramStart"/>
      <w:r w:rsidRPr="00DC63F8">
        <w:rPr>
          <w:bCs/>
          <w:sz w:val="20"/>
          <w:szCs w:val="20"/>
        </w:rPr>
        <w:t>ошибок  в</w:t>
      </w:r>
      <w:proofErr w:type="gramEnd"/>
      <w:r w:rsidRPr="00DC63F8">
        <w:rPr>
          <w:bCs/>
          <w:sz w:val="20"/>
          <w:szCs w:val="20"/>
        </w:rPr>
        <w:t xml:space="preserve"> выданных </w:t>
      </w:r>
      <w:r w:rsidRPr="00DC63F8">
        <w:rPr>
          <w:bCs/>
          <w:sz w:val="20"/>
          <w:szCs w:val="20"/>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
    <w:p w:rsidR="006F4618" w:rsidRPr="00DC63F8" w:rsidRDefault="006F4618" w:rsidP="006F4618">
      <w:pPr>
        <w:autoSpaceDE w:val="0"/>
        <w:spacing w:line="228" w:lineRule="auto"/>
        <w:ind w:firstLine="709"/>
        <w:jc w:val="both"/>
        <w:rPr>
          <w:bCs/>
          <w:sz w:val="20"/>
          <w:szCs w:val="20"/>
        </w:rPr>
      </w:pPr>
      <w:r w:rsidRPr="00DC63F8">
        <w:rPr>
          <w:bCs/>
          <w:sz w:val="20"/>
          <w:szCs w:val="20"/>
        </w:rPr>
        <w:t xml:space="preserve">В случае отсутствия опечаток и (или) ошибок в документах, выданных </w:t>
      </w:r>
      <w:r w:rsidRPr="00DC63F8">
        <w:rPr>
          <w:bCs/>
          <w:sz w:val="20"/>
          <w:szCs w:val="20"/>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6F4618" w:rsidRPr="00DC63F8" w:rsidRDefault="006F4618" w:rsidP="006F4618">
      <w:pPr>
        <w:autoSpaceDE w:val="0"/>
        <w:spacing w:line="228" w:lineRule="auto"/>
        <w:ind w:firstLine="709"/>
        <w:jc w:val="both"/>
        <w:rPr>
          <w:sz w:val="20"/>
          <w:szCs w:val="20"/>
        </w:rPr>
      </w:pPr>
      <w:r w:rsidRPr="00DC63F8">
        <w:rPr>
          <w:bCs/>
          <w:sz w:val="20"/>
          <w:szCs w:val="20"/>
        </w:rPr>
        <w:lastRenderedPageBreak/>
        <w:t xml:space="preserve">Выдача (направление) результата рассмотрения заявления </w:t>
      </w:r>
      <w:r w:rsidRPr="00DC63F8">
        <w:rPr>
          <w:bCs/>
          <w:sz w:val="20"/>
          <w:szCs w:val="20"/>
        </w:rPr>
        <w:br/>
        <w:t xml:space="preserve">об исправлении опечаток и (или) ошибок осуществляется в соответствии </w:t>
      </w:r>
      <w:r w:rsidRPr="00DC63F8">
        <w:rPr>
          <w:bCs/>
          <w:sz w:val="20"/>
          <w:szCs w:val="20"/>
        </w:rPr>
        <w:br/>
        <w:t>с пунктами 3.4.1, 3.4.2, 3.4.3, 3.4.4 (на адрес электронной почты) раздела 3 Административного регламента.</w:t>
      </w:r>
      <w:r w:rsidRPr="00DC63F8">
        <w:rPr>
          <w:sz w:val="20"/>
          <w:szCs w:val="20"/>
        </w:rPr>
        <w:t xml:space="preserve"> </w:t>
      </w:r>
    </w:p>
    <w:p w:rsidR="006F4618" w:rsidRPr="00DC63F8" w:rsidRDefault="006F4618" w:rsidP="006F4618">
      <w:pPr>
        <w:spacing w:line="228" w:lineRule="auto"/>
        <w:ind w:firstLine="708"/>
        <w:jc w:val="both"/>
        <w:rPr>
          <w:bCs/>
          <w:color w:val="000000"/>
          <w:sz w:val="20"/>
          <w:szCs w:val="20"/>
        </w:rPr>
      </w:pPr>
    </w:p>
    <w:bookmarkEnd w:id="14"/>
    <w:p w:rsidR="006F4618" w:rsidRPr="00DC63F8" w:rsidRDefault="006F4618" w:rsidP="006F4618">
      <w:pPr>
        <w:tabs>
          <w:tab w:val="left" w:pos="142"/>
          <w:tab w:val="left" w:pos="284"/>
        </w:tabs>
        <w:spacing w:line="228" w:lineRule="auto"/>
        <w:ind w:firstLine="709"/>
        <w:jc w:val="center"/>
        <w:rPr>
          <w:sz w:val="20"/>
          <w:szCs w:val="20"/>
        </w:rPr>
      </w:pPr>
      <w:r w:rsidRPr="00DC63F8">
        <w:rPr>
          <w:sz w:val="20"/>
          <w:szCs w:val="20"/>
        </w:rPr>
        <w:t>4. Формы контроля исполнени</w:t>
      </w:r>
      <w:r w:rsidR="00E60AEF" w:rsidRPr="00DC63F8">
        <w:rPr>
          <w:sz w:val="20"/>
          <w:szCs w:val="20"/>
        </w:rPr>
        <w:t>я</w:t>
      </w:r>
    </w:p>
    <w:p w:rsidR="006F4618" w:rsidRPr="00DC63F8" w:rsidRDefault="006F4618" w:rsidP="006F4618">
      <w:pPr>
        <w:tabs>
          <w:tab w:val="left" w:pos="142"/>
          <w:tab w:val="left" w:pos="284"/>
        </w:tabs>
        <w:spacing w:line="228" w:lineRule="auto"/>
        <w:ind w:firstLine="709"/>
        <w:jc w:val="center"/>
        <w:rPr>
          <w:sz w:val="20"/>
          <w:szCs w:val="20"/>
        </w:rPr>
      </w:pPr>
      <w:r w:rsidRPr="00DC63F8">
        <w:rPr>
          <w:sz w:val="20"/>
          <w:szCs w:val="20"/>
        </w:rPr>
        <w:t>административного регламента</w:t>
      </w:r>
    </w:p>
    <w:p w:rsidR="006F4618" w:rsidRPr="00DC63F8" w:rsidRDefault="006F4618" w:rsidP="006F4618">
      <w:pPr>
        <w:tabs>
          <w:tab w:val="left" w:pos="142"/>
          <w:tab w:val="left" w:pos="284"/>
        </w:tabs>
        <w:spacing w:line="228" w:lineRule="auto"/>
        <w:ind w:firstLine="709"/>
        <w:jc w:val="center"/>
        <w:rPr>
          <w:sz w:val="20"/>
          <w:szCs w:val="20"/>
        </w:rPr>
      </w:pPr>
    </w:p>
    <w:p w:rsidR="006F4618" w:rsidRPr="00DC63F8" w:rsidRDefault="006F4618" w:rsidP="006F4618">
      <w:pPr>
        <w:tabs>
          <w:tab w:val="left" w:pos="142"/>
          <w:tab w:val="left" w:pos="284"/>
        </w:tabs>
        <w:ind w:firstLine="709"/>
        <w:jc w:val="both"/>
        <w:rPr>
          <w:sz w:val="20"/>
          <w:szCs w:val="20"/>
        </w:rPr>
      </w:pPr>
      <w:r w:rsidRPr="00DC63F8">
        <w:rPr>
          <w:sz w:val="20"/>
          <w:szCs w:val="20"/>
        </w:rPr>
        <w:t>4.1. Порядок осуществления текущего контроля соблюдени</w:t>
      </w:r>
      <w:r w:rsidR="00E60AEF" w:rsidRPr="00DC63F8">
        <w:rPr>
          <w:sz w:val="20"/>
          <w:szCs w:val="20"/>
        </w:rPr>
        <w:t>я</w:t>
      </w:r>
      <w:r w:rsidRPr="00DC63F8">
        <w:rPr>
          <w:sz w:val="20"/>
          <w:szCs w:val="20"/>
        </w:rPr>
        <w:t xml:space="preserve"> и исполнени</w:t>
      </w:r>
      <w:r w:rsidR="00E60AEF" w:rsidRPr="00DC63F8">
        <w:rPr>
          <w:sz w:val="20"/>
          <w:szCs w:val="20"/>
        </w:rPr>
        <w:t>я</w:t>
      </w:r>
      <w:r w:rsidRPr="00DC63F8">
        <w:rPr>
          <w:sz w:val="20"/>
          <w:szCs w:val="20"/>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F4618" w:rsidRPr="00DC63F8" w:rsidRDefault="006F4618" w:rsidP="006F4618">
      <w:pPr>
        <w:tabs>
          <w:tab w:val="center" w:pos="4536"/>
          <w:tab w:val="right" w:pos="9072"/>
        </w:tabs>
        <w:suppressAutoHyphens/>
        <w:ind w:firstLine="709"/>
        <w:jc w:val="both"/>
        <w:rPr>
          <w:sz w:val="20"/>
          <w:szCs w:val="20"/>
        </w:rPr>
      </w:pPr>
      <w:r w:rsidRPr="00DC63F8">
        <w:rPr>
          <w:sz w:val="20"/>
          <w:szCs w:val="20"/>
        </w:rPr>
        <w:t xml:space="preserve">Текущий контроль осуществляется ответственным по каждой процедуре специалистом Администрации </w:t>
      </w:r>
      <w:r w:rsidR="00F81078" w:rsidRPr="00DC63F8">
        <w:rPr>
          <w:sz w:val="20"/>
          <w:szCs w:val="20"/>
        </w:rPr>
        <w:t>Литвиновского</w:t>
      </w:r>
      <w:r w:rsidRPr="00DC63F8">
        <w:rPr>
          <w:sz w:val="20"/>
          <w:szCs w:val="20"/>
        </w:rPr>
        <w:t xml:space="preserve"> сельского поселения, в соответствии с установленным настоящим Административным регламентом содержанием действий и сроком их осуществления, а также путем проведения Главой Администрации </w:t>
      </w:r>
      <w:r w:rsidR="00F81078" w:rsidRPr="00DC63F8">
        <w:rPr>
          <w:sz w:val="20"/>
          <w:szCs w:val="20"/>
        </w:rPr>
        <w:t>Литвиновского</w:t>
      </w:r>
      <w:r w:rsidRPr="00DC63F8">
        <w:rPr>
          <w:sz w:val="20"/>
          <w:szCs w:val="20"/>
        </w:rPr>
        <w:t xml:space="preserve"> сельского поселения проверок исполнения положений настоящего Административного регламента, иных нормативных правовых актов. Периодичность осуществления текущего контроля устанавливается руководителем.</w:t>
      </w:r>
    </w:p>
    <w:p w:rsidR="006F4618" w:rsidRPr="00DC63F8" w:rsidRDefault="006F4618" w:rsidP="006F4618">
      <w:pPr>
        <w:tabs>
          <w:tab w:val="left" w:pos="709"/>
        </w:tabs>
        <w:autoSpaceDE w:val="0"/>
        <w:ind w:firstLine="709"/>
        <w:jc w:val="both"/>
        <w:rPr>
          <w:sz w:val="20"/>
          <w:szCs w:val="20"/>
        </w:rPr>
      </w:pPr>
      <w:r w:rsidRPr="00DC63F8">
        <w:rPr>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w:t>
      </w:r>
      <w:r w:rsidR="00E60AEF" w:rsidRPr="00DC63F8">
        <w:rPr>
          <w:sz w:val="20"/>
          <w:szCs w:val="20"/>
        </w:rPr>
        <w:t>ы</w:t>
      </w:r>
      <w:r w:rsidRPr="00DC63F8">
        <w:rPr>
          <w:sz w:val="20"/>
          <w:szCs w:val="20"/>
        </w:rPr>
        <w:t xml:space="preserve"> и качеством предоставления муниципальной услуги.</w:t>
      </w:r>
    </w:p>
    <w:p w:rsidR="006F4618" w:rsidRPr="00DC63F8" w:rsidRDefault="006F4618" w:rsidP="006F4618">
      <w:pPr>
        <w:tabs>
          <w:tab w:val="left" w:pos="709"/>
        </w:tabs>
        <w:autoSpaceDE w:val="0"/>
        <w:ind w:firstLine="709"/>
        <w:jc w:val="both"/>
        <w:rPr>
          <w:sz w:val="20"/>
          <w:szCs w:val="20"/>
        </w:rPr>
      </w:pPr>
      <w:r w:rsidRPr="00DC63F8">
        <w:rPr>
          <w:sz w:val="20"/>
          <w:szCs w:val="20"/>
        </w:rPr>
        <w:t>В целях осуществления контроля полнот</w:t>
      </w:r>
      <w:r w:rsidR="00E60AEF" w:rsidRPr="00DC63F8">
        <w:rPr>
          <w:sz w:val="20"/>
          <w:szCs w:val="20"/>
        </w:rPr>
        <w:t>ы</w:t>
      </w:r>
      <w:r w:rsidRPr="00DC63F8">
        <w:rPr>
          <w:sz w:val="20"/>
          <w:szCs w:val="20"/>
        </w:rPr>
        <w:t xml:space="preserve"> и качеств</w:t>
      </w:r>
      <w:r w:rsidR="00E60AEF" w:rsidRPr="00DC63F8">
        <w:rPr>
          <w:sz w:val="20"/>
          <w:szCs w:val="20"/>
        </w:rPr>
        <w:t xml:space="preserve">а </w:t>
      </w:r>
      <w:r w:rsidRPr="00DC63F8">
        <w:rPr>
          <w:sz w:val="20"/>
          <w:szCs w:val="20"/>
        </w:rPr>
        <w:t xml:space="preserve">предоставления муниципальной услуги проводятся плановые и внеплановые проверки. </w:t>
      </w:r>
    </w:p>
    <w:p w:rsidR="006F4618" w:rsidRPr="00DC63F8" w:rsidRDefault="006F4618" w:rsidP="006F4618">
      <w:pPr>
        <w:tabs>
          <w:tab w:val="left" w:pos="709"/>
        </w:tabs>
        <w:autoSpaceDE w:val="0"/>
        <w:ind w:firstLine="709"/>
        <w:jc w:val="both"/>
        <w:rPr>
          <w:sz w:val="20"/>
          <w:szCs w:val="20"/>
        </w:rPr>
      </w:pPr>
      <w:r w:rsidRPr="00DC63F8">
        <w:rPr>
          <w:sz w:val="20"/>
          <w:szCs w:val="20"/>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6F4618" w:rsidRPr="00DC63F8" w:rsidRDefault="006F4618" w:rsidP="006F4618">
      <w:pPr>
        <w:tabs>
          <w:tab w:val="left" w:pos="709"/>
        </w:tabs>
        <w:autoSpaceDE w:val="0"/>
        <w:ind w:firstLine="709"/>
        <w:jc w:val="both"/>
        <w:rPr>
          <w:sz w:val="20"/>
          <w:szCs w:val="20"/>
        </w:rPr>
      </w:pPr>
      <w:r w:rsidRPr="00DC63F8">
        <w:rPr>
          <w:sz w:val="20"/>
          <w:szCs w:val="20"/>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F4618" w:rsidRPr="00DC63F8" w:rsidRDefault="006F4618" w:rsidP="006F4618">
      <w:pPr>
        <w:tabs>
          <w:tab w:val="left" w:pos="709"/>
        </w:tabs>
        <w:autoSpaceDE w:val="0"/>
        <w:ind w:firstLine="709"/>
        <w:jc w:val="both"/>
        <w:rPr>
          <w:sz w:val="20"/>
          <w:szCs w:val="20"/>
        </w:rPr>
      </w:pPr>
      <w:r w:rsidRPr="00DC63F8">
        <w:rPr>
          <w:sz w:val="20"/>
          <w:szCs w:val="20"/>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6F4618" w:rsidRPr="00DC63F8" w:rsidRDefault="006F4618" w:rsidP="006F4618">
      <w:pPr>
        <w:tabs>
          <w:tab w:val="left" w:pos="709"/>
        </w:tabs>
        <w:autoSpaceDE w:val="0"/>
        <w:ind w:firstLine="709"/>
        <w:jc w:val="both"/>
        <w:rPr>
          <w:sz w:val="20"/>
          <w:szCs w:val="20"/>
        </w:rPr>
      </w:pPr>
      <w:r w:rsidRPr="00DC63F8">
        <w:rPr>
          <w:sz w:val="20"/>
          <w:szCs w:val="20"/>
        </w:rPr>
        <w:t xml:space="preserve">О проведении проверки издается распоряжение Администрации </w:t>
      </w:r>
      <w:r w:rsidR="00F81078" w:rsidRPr="00DC63F8">
        <w:rPr>
          <w:sz w:val="20"/>
          <w:szCs w:val="20"/>
        </w:rPr>
        <w:t>Литвиновского</w:t>
      </w:r>
      <w:r w:rsidRPr="00DC63F8">
        <w:rPr>
          <w:sz w:val="20"/>
          <w:szCs w:val="20"/>
        </w:rPr>
        <w:t xml:space="preserve"> сельского поселения о проведении проверки исполнения Административного регламента по предоставлению муниципальной услуги.</w:t>
      </w:r>
    </w:p>
    <w:p w:rsidR="006F4618" w:rsidRPr="00DC63F8" w:rsidRDefault="006F4618" w:rsidP="006F4618">
      <w:pPr>
        <w:tabs>
          <w:tab w:val="left" w:pos="709"/>
        </w:tabs>
        <w:autoSpaceDE w:val="0"/>
        <w:ind w:firstLine="709"/>
        <w:jc w:val="both"/>
        <w:rPr>
          <w:sz w:val="20"/>
          <w:szCs w:val="20"/>
        </w:rPr>
      </w:pPr>
      <w:r w:rsidRPr="00DC63F8">
        <w:rPr>
          <w:sz w:val="20"/>
          <w:szCs w:val="2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F4618" w:rsidRPr="00DC63F8" w:rsidRDefault="006F4618" w:rsidP="006F4618">
      <w:pPr>
        <w:tabs>
          <w:tab w:val="left" w:pos="284"/>
          <w:tab w:val="left" w:pos="709"/>
        </w:tabs>
        <w:ind w:firstLine="709"/>
        <w:jc w:val="both"/>
        <w:rPr>
          <w:sz w:val="20"/>
          <w:szCs w:val="20"/>
        </w:rPr>
      </w:pPr>
      <w:r w:rsidRPr="00DC63F8">
        <w:rPr>
          <w:sz w:val="20"/>
          <w:szCs w:val="20"/>
        </w:rPr>
        <w:t>По результатам рассмотрения обращений дается письменный ответ.</w:t>
      </w:r>
    </w:p>
    <w:p w:rsidR="006F4618" w:rsidRPr="00DC63F8" w:rsidRDefault="006F4618" w:rsidP="006F4618">
      <w:pPr>
        <w:tabs>
          <w:tab w:val="left" w:pos="284"/>
          <w:tab w:val="left" w:pos="709"/>
        </w:tabs>
        <w:ind w:firstLine="709"/>
        <w:jc w:val="both"/>
        <w:rPr>
          <w:sz w:val="20"/>
          <w:szCs w:val="20"/>
        </w:rPr>
      </w:pPr>
      <w:r w:rsidRPr="00DC63F8">
        <w:rPr>
          <w:sz w:val="20"/>
          <w:szCs w:val="20"/>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F4618" w:rsidRPr="00DC63F8" w:rsidRDefault="006F4618" w:rsidP="006F4618">
      <w:pPr>
        <w:shd w:val="clear" w:color="auto" w:fill="FFFFFF"/>
        <w:ind w:firstLine="709"/>
        <w:jc w:val="both"/>
        <w:rPr>
          <w:sz w:val="20"/>
          <w:szCs w:val="20"/>
        </w:rPr>
      </w:pPr>
      <w:r w:rsidRPr="00DC63F8">
        <w:rPr>
          <w:sz w:val="20"/>
          <w:szCs w:val="20"/>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F4618" w:rsidRPr="00DC63F8" w:rsidRDefault="006F4618" w:rsidP="006F4618">
      <w:pPr>
        <w:shd w:val="clear" w:color="auto" w:fill="FFFFFF"/>
        <w:ind w:firstLine="709"/>
        <w:jc w:val="both"/>
        <w:rPr>
          <w:sz w:val="20"/>
          <w:szCs w:val="20"/>
        </w:rPr>
      </w:pPr>
      <w:r w:rsidRPr="00DC63F8">
        <w:rPr>
          <w:sz w:val="20"/>
          <w:szCs w:val="20"/>
        </w:rPr>
        <w:t xml:space="preserve">Глава Администрации </w:t>
      </w:r>
      <w:r w:rsidR="00F81078" w:rsidRPr="00DC63F8">
        <w:rPr>
          <w:sz w:val="20"/>
          <w:szCs w:val="20"/>
        </w:rPr>
        <w:t>Литвиновского</w:t>
      </w:r>
      <w:r w:rsidRPr="00DC63F8">
        <w:rPr>
          <w:sz w:val="20"/>
          <w:szCs w:val="20"/>
        </w:rPr>
        <w:t xml:space="preserve"> сельского поселения несет персональную ответственность за обеспечение предоставления муниципальной услуги.</w:t>
      </w:r>
    </w:p>
    <w:p w:rsidR="006F4618" w:rsidRPr="00DC63F8" w:rsidRDefault="006F4618" w:rsidP="006F4618">
      <w:pPr>
        <w:shd w:val="clear" w:color="auto" w:fill="FFFFFF"/>
        <w:ind w:firstLine="709"/>
        <w:jc w:val="both"/>
        <w:rPr>
          <w:sz w:val="20"/>
          <w:szCs w:val="20"/>
        </w:rPr>
      </w:pPr>
      <w:r w:rsidRPr="00DC63F8">
        <w:rPr>
          <w:sz w:val="20"/>
          <w:szCs w:val="20"/>
        </w:rPr>
        <w:t xml:space="preserve">Работники Администрации </w:t>
      </w:r>
      <w:r w:rsidR="00F81078" w:rsidRPr="00DC63F8">
        <w:rPr>
          <w:sz w:val="20"/>
          <w:szCs w:val="20"/>
        </w:rPr>
        <w:t>Литвиновского</w:t>
      </w:r>
      <w:r w:rsidRPr="00DC63F8">
        <w:rPr>
          <w:sz w:val="20"/>
          <w:szCs w:val="20"/>
        </w:rPr>
        <w:t xml:space="preserve"> сельского поселения при предоставлении муниципальной услуги несут персональную ответственность:</w:t>
      </w:r>
    </w:p>
    <w:p w:rsidR="006F4618" w:rsidRPr="00DC63F8" w:rsidRDefault="006F4618" w:rsidP="006F4618">
      <w:pPr>
        <w:shd w:val="clear" w:color="auto" w:fill="FFFFFF"/>
        <w:ind w:firstLine="709"/>
        <w:jc w:val="both"/>
        <w:rPr>
          <w:sz w:val="20"/>
          <w:szCs w:val="20"/>
        </w:rPr>
      </w:pPr>
      <w:r w:rsidRPr="00DC63F8">
        <w:rPr>
          <w:sz w:val="20"/>
          <w:szCs w:val="20"/>
        </w:rPr>
        <w:t>- за неисполнение или ненадлежащее исполнение административных процедур при предоставлении муниципальной услуги;</w:t>
      </w:r>
    </w:p>
    <w:p w:rsidR="006F4618" w:rsidRPr="00DC63F8" w:rsidRDefault="006F4618" w:rsidP="006F4618">
      <w:pPr>
        <w:shd w:val="clear" w:color="auto" w:fill="FFFFFF"/>
        <w:ind w:firstLine="709"/>
        <w:jc w:val="both"/>
        <w:rPr>
          <w:sz w:val="20"/>
          <w:szCs w:val="20"/>
        </w:rPr>
      </w:pPr>
      <w:r w:rsidRPr="00DC63F8">
        <w:rPr>
          <w:sz w:val="20"/>
          <w:szCs w:val="20"/>
        </w:rPr>
        <w:t>- за действия (бездействие), влекущие нарушение прав и законных интересов физических или юридических лиц, индивидуальных предпринимателей.</w:t>
      </w:r>
    </w:p>
    <w:p w:rsidR="006F4618" w:rsidRPr="00DC63F8" w:rsidRDefault="006F4618" w:rsidP="006F4618">
      <w:pPr>
        <w:tabs>
          <w:tab w:val="left" w:pos="284"/>
          <w:tab w:val="left" w:pos="709"/>
        </w:tabs>
        <w:ind w:firstLine="709"/>
        <w:jc w:val="both"/>
        <w:rPr>
          <w:sz w:val="20"/>
          <w:szCs w:val="20"/>
        </w:rPr>
      </w:pPr>
      <w:r w:rsidRPr="00DC63F8">
        <w:rPr>
          <w:sz w:val="20"/>
          <w:szCs w:val="2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F4618" w:rsidRPr="00DC63F8" w:rsidRDefault="006F4618" w:rsidP="006F4618">
      <w:pPr>
        <w:autoSpaceDE w:val="0"/>
        <w:ind w:firstLine="709"/>
        <w:jc w:val="both"/>
        <w:rPr>
          <w:sz w:val="20"/>
          <w:szCs w:val="20"/>
        </w:rPr>
      </w:pPr>
      <w:r w:rsidRPr="00DC63F8">
        <w:rPr>
          <w:bCs/>
          <w:sz w:val="20"/>
          <w:szCs w:val="20"/>
        </w:rPr>
        <w:t>4.4.</w:t>
      </w:r>
      <w:r w:rsidRPr="00DC63F8">
        <w:rPr>
          <w:sz w:val="20"/>
          <w:szCs w:val="20"/>
        </w:rPr>
        <w:t xml:space="preserve">   Положения, характеризующие требования к порядку и формам контроля предоставлени</w:t>
      </w:r>
      <w:r w:rsidR="00E60AEF" w:rsidRPr="00DC63F8">
        <w:rPr>
          <w:sz w:val="20"/>
          <w:szCs w:val="20"/>
        </w:rPr>
        <w:t>я</w:t>
      </w:r>
      <w:r w:rsidRPr="00DC63F8">
        <w:rPr>
          <w:sz w:val="20"/>
          <w:szCs w:val="20"/>
        </w:rPr>
        <w:t xml:space="preserve"> услуги, со стороны граждан, их объединений </w:t>
      </w:r>
      <w:r w:rsidRPr="00DC63F8">
        <w:rPr>
          <w:sz w:val="20"/>
          <w:szCs w:val="20"/>
        </w:rPr>
        <w:br/>
        <w:t>и организаций.</w:t>
      </w:r>
    </w:p>
    <w:p w:rsidR="006F4618" w:rsidRPr="00DC63F8" w:rsidRDefault="006F4618" w:rsidP="006F4618">
      <w:pPr>
        <w:ind w:firstLine="709"/>
        <w:jc w:val="both"/>
        <w:rPr>
          <w:sz w:val="20"/>
          <w:szCs w:val="20"/>
        </w:rPr>
      </w:pPr>
      <w:r w:rsidRPr="00DC63F8">
        <w:rPr>
          <w:sz w:val="20"/>
          <w:szCs w:val="20"/>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6F4618" w:rsidRPr="00DC63F8" w:rsidRDefault="006F4618" w:rsidP="006F4618">
      <w:pPr>
        <w:ind w:firstLine="709"/>
        <w:jc w:val="both"/>
        <w:rPr>
          <w:sz w:val="20"/>
          <w:szCs w:val="20"/>
        </w:rPr>
      </w:pPr>
      <w:r w:rsidRPr="00DC63F8">
        <w:rPr>
          <w:sz w:val="20"/>
          <w:szCs w:val="20"/>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6F4618" w:rsidRPr="00DC63F8" w:rsidRDefault="006F4618" w:rsidP="006F4618">
      <w:pPr>
        <w:tabs>
          <w:tab w:val="left" w:pos="142"/>
          <w:tab w:val="left" w:pos="284"/>
        </w:tabs>
        <w:spacing w:line="228" w:lineRule="auto"/>
        <w:jc w:val="center"/>
        <w:rPr>
          <w:bCs/>
          <w:sz w:val="20"/>
          <w:szCs w:val="20"/>
        </w:rPr>
      </w:pPr>
    </w:p>
    <w:p w:rsidR="006F4618" w:rsidRPr="00DC63F8" w:rsidRDefault="006F4618" w:rsidP="006F4618">
      <w:pPr>
        <w:autoSpaceDE w:val="0"/>
        <w:spacing w:line="228" w:lineRule="auto"/>
        <w:ind w:firstLine="540"/>
        <w:jc w:val="center"/>
        <w:rPr>
          <w:sz w:val="20"/>
          <w:szCs w:val="20"/>
        </w:rPr>
      </w:pPr>
      <w:r w:rsidRPr="00DC63F8">
        <w:rPr>
          <w:bCs/>
          <w:sz w:val="20"/>
          <w:szCs w:val="20"/>
        </w:rPr>
        <w:t>5. Д</w:t>
      </w:r>
      <w:r w:rsidRPr="00DC63F8">
        <w:rPr>
          <w:sz w:val="20"/>
          <w:szCs w:val="20"/>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6F4618" w:rsidRPr="00DC63F8" w:rsidRDefault="006F4618" w:rsidP="006F4618">
      <w:pPr>
        <w:autoSpaceDE w:val="0"/>
        <w:spacing w:line="228" w:lineRule="auto"/>
        <w:ind w:firstLine="540"/>
        <w:jc w:val="center"/>
        <w:rPr>
          <w:sz w:val="20"/>
          <w:szCs w:val="20"/>
        </w:rPr>
      </w:pP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F4618" w:rsidRPr="00DC63F8" w:rsidRDefault="006F4618" w:rsidP="006F4618">
      <w:pPr>
        <w:pStyle w:val="ConsPlusNormal"/>
        <w:spacing w:line="228" w:lineRule="auto"/>
        <w:jc w:val="both"/>
        <w:rPr>
          <w:rFonts w:ascii="Times New Roman" w:hAnsi="Times New Roman" w:cs="Times New Roman"/>
        </w:rPr>
      </w:pPr>
      <w:r w:rsidRPr="00DC63F8">
        <w:rPr>
          <w:rFonts w:ascii="Times New Roman" w:hAnsi="Times New Roman" w:cs="Times New Roman"/>
        </w:rPr>
        <w:t>5.2. Заявитель может обратиться с жалобой</w:t>
      </w:r>
      <w:r w:rsidR="00E60AEF" w:rsidRPr="00DC63F8">
        <w:rPr>
          <w:rFonts w:ascii="Times New Roman" w:hAnsi="Times New Roman" w:cs="Times New Roman"/>
        </w:rPr>
        <w:t>,</w:t>
      </w:r>
      <w:r w:rsidRPr="00DC63F8">
        <w:rPr>
          <w:rFonts w:ascii="Times New Roman" w:hAnsi="Times New Roman" w:cs="Times New Roman"/>
        </w:rPr>
        <w:t xml:space="preserve"> в том числе в следующих случаях:</w:t>
      </w:r>
    </w:p>
    <w:p w:rsidR="006F4618" w:rsidRPr="00DC63F8" w:rsidRDefault="006F4618" w:rsidP="006F4618">
      <w:pPr>
        <w:pStyle w:val="ConsPlusNormal"/>
        <w:spacing w:line="228" w:lineRule="auto"/>
        <w:jc w:val="both"/>
        <w:rPr>
          <w:rFonts w:ascii="Times New Roman" w:hAnsi="Times New Roman" w:cs="Times New Roman"/>
        </w:rPr>
      </w:pPr>
      <w:r w:rsidRPr="00DC63F8">
        <w:rPr>
          <w:rFonts w:ascii="Times New Roman" w:hAnsi="Times New Roman" w:cs="Times New Roman"/>
        </w:rPr>
        <w:lastRenderedPageBreak/>
        <w:t>1) нарушение срока регистрации запроса о предоставлении муниципальной услуги, комплексного запроса;</w:t>
      </w:r>
    </w:p>
    <w:p w:rsidR="006F4618" w:rsidRPr="00DC63F8" w:rsidRDefault="006F4618" w:rsidP="006F4618">
      <w:pPr>
        <w:pStyle w:val="ConsPlusNormal"/>
        <w:spacing w:line="228" w:lineRule="auto"/>
        <w:jc w:val="both"/>
        <w:rPr>
          <w:rFonts w:ascii="Times New Roman" w:hAnsi="Times New Roman" w:cs="Times New Roman"/>
        </w:rPr>
      </w:pPr>
      <w:r w:rsidRPr="00DC63F8">
        <w:rPr>
          <w:rFonts w:ascii="Times New Roman" w:hAnsi="Times New Roman" w:cs="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DC63F8">
          <w:rPr>
            <w:rStyle w:val="a4"/>
            <w:rFonts w:ascii="Times New Roman" w:hAnsi="Times New Roman"/>
            <w:color w:val="auto"/>
          </w:rPr>
          <w:t>частью 1.3 статьи 16</w:t>
        </w:r>
      </w:hyperlink>
      <w:r w:rsidRPr="00DC63F8">
        <w:rPr>
          <w:rFonts w:ascii="Times New Roman" w:hAnsi="Times New Roman" w:cs="Times New Roman"/>
        </w:rPr>
        <w:t xml:space="preserve"> Федерального закона от 27.07.2010             № 210-ФЗ </w:t>
      </w:r>
      <w:r w:rsidRPr="00DC63F8">
        <w:rPr>
          <w:rFonts w:ascii="Times New Roman" w:hAnsi="Times New Roman" w:cs="Times New Roman"/>
          <w:shd w:val="clear" w:color="auto" w:fill="FFFFFF"/>
        </w:rPr>
        <w:t>«Об организации предоставления государственных и муниципальных услуг»</w:t>
      </w:r>
      <w:r w:rsidRPr="00DC63F8">
        <w:rPr>
          <w:rFonts w:ascii="Times New Roman" w:hAnsi="Times New Roman" w:cs="Times New Roman"/>
        </w:rPr>
        <w:t>;</w:t>
      </w:r>
    </w:p>
    <w:p w:rsidR="006F4618" w:rsidRPr="00DC63F8" w:rsidRDefault="006F4618" w:rsidP="006F4618">
      <w:pPr>
        <w:autoSpaceDE w:val="0"/>
        <w:ind w:firstLine="709"/>
        <w:jc w:val="both"/>
        <w:rPr>
          <w:sz w:val="20"/>
          <w:szCs w:val="20"/>
        </w:rPr>
      </w:pPr>
      <w:r w:rsidRPr="00DC63F8">
        <w:rPr>
          <w:sz w:val="20"/>
          <w:szCs w:val="20"/>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F4618" w:rsidRPr="00DC63F8" w:rsidRDefault="006F4618" w:rsidP="006F4618">
      <w:pPr>
        <w:pStyle w:val="ConsPlusNormal"/>
        <w:spacing w:line="228" w:lineRule="auto"/>
        <w:jc w:val="both"/>
        <w:rPr>
          <w:rFonts w:ascii="Times New Roman" w:hAnsi="Times New Roman" w:cs="Times New Roman"/>
        </w:rPr>
      </w:pPr>
      <w:r w:rsidRPr="00DC63F8">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F4618" w:rsidRPr="00DC63F8" w:rsidRDefault="006F4618" w:rsidP="006F4618">
      <w:pPr>
        <w:pStyle w:val="ConsPlusNormal"/>
        <w:spacing w:line="228" w:lineRule="auto"/>
        <w:jc w:val="both"/>
        <w:rPr>
          <w:rFonts w:ascii="Times New Roman" w:hAnsi="Times New Roman" w:cs="Times New Roman"/>
        </w:rPr>
      </w:pPr>
      <w:r w:rsidRPr="00DC63F8">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DC63F8">
          <w:rPr>
            <w:rStyle w:val="a4"/>
            <w:rFonts w:ascii="Times New Roman" w:hAnsi="Times New Roman"/>
            <w:color w:val="auto"/>
          </w:rPr>
          <w:t>частью 1.3 статьи 16</w:t>
        </w:r>
      </w:hyperlink>
      <w:r w:rsidRPr="00DC63F8">
        <w:rPr>
          <w:rFonts w:ascii="Times New Roman" w:hAnsi="Times New Roman" w:cs="Times New Roman"/>
        </w:rPr>
        <w:t xml:space="preserve"> Федерального закона от 27.07.2010 № 210-ФЗ </w:t>
      </w:r>
      <w:r w:rsidRPr="00DC63F8">
        <w:rPr>
          <w:rFonts w:ascii="Times New Roman" w:hAnsi="Times New Roman" w:cs="Times New Roman"/>
          <w:shd w:val="clear" w:color="auto" w:fill="FFFFFF"/>
        </w:rPr>
        <w:t>«Об организации предоставления государственных и муниципальных услуг»</w:t>
      </w:r>
      <w:r w:rsidRPr="00DC63F8">
        <w:rPr>
          <w:rFonts w:ascii="Times New Roman" w:hAnsi="Times New Roman" w:cs="Times New Roman"/>
        </w:rPr>
        <w:t>;</w:t>
      </w:r>
    </w:p>
    <w:p w:rsidR="006F4618" w:rsidRPr="00DC63F8" w:rsidRDefault="006F4618" w:rsidP="006F4618">
      <w:pPr>
        <w:pStyle w:val="ConsPlusNormal"/>
        <w:spacing w:line="228" w:lineRule="auto"/>
        <w:jc w:val="both"/>
        <w:rPr>
          <w:rFonts w:ascii="Times New Roman" w:hAnsi="Times New Roman" w:cs="Times New Roman"/>
        </w:rPr>
      </w:pPr>
      <w:r w:rsidRPr="00DC63F8">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4618" w:rsidRPr="00DC63F8" w:rsidRDefault="006F4618" w:rsidP="006F4618">
      <w:pPr>
        <w:pStyle w:val="ConsPlusNormal"/>
        <w:spacing w:line="228" w:lineRule="auto"/>
        <w:jc w:val="both"/>
        <w:rPr>
          <w:rFonts w:ascii="Times New Roman" w:hAnsi="Times New Roman" w:cs="Times New Roman"/>
        </w:rPr>
      </w:pPr>
      <w:r w:rsidRPr="00DC63F8">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DC63F8">
          <w:rPr>
            <w:rStyle w:val="a4"/>
            <w:rFonts w:ascii="Times New Roman" w:hAnsi="Times New Roman"/>
            <w:color w:val="auto"/>
          </w:rPr>
          <w:t>частью 1.1 статьи 16</w:t>
        </w:r>
      </w:hyperlink>
      <w:r w:rsidRPr="00DC63F8">
        <w:rPr>
          <w:rFonts w:ascii="Times New Roman" w:hAnsi="Times New Roman" w:cs="Times New Roman"/>
        </w:rPr>
        <w:t xml:space="preserve"> Федерального закона от 27.07.2010 № 210-ФЗ </w:t>
      </w:r>
      <w:r w:rsidRPr="00DC63F8">
        <w:rPr>
          <w:rFonts w:ascii="Times New Roman" w:hAnsi="Times New Roman" w:cs="Times New Roman"/>
          <w:shd w:val="clear" w:color="auto" w:fill="FFFFFF"/>
        </w:rPr>
        <w:t>«Об организации предоставления государственных и муниципальных услуг»</w:t>
      </w:r>
      <w:r w:rsidRPr="00DC63F8">
        <w:rPr>
          <w:rFonts w:ascii="Times New Roman" w:hAnsi="Times New Roman" w:cs="Times New Roman"/>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DC63F8">
          <w:rPr>
            <w:rStyle w:val="a4"/>
            <w:rFonts w:ascii="Times New Roman" w:hAnsi="Times New Roman"/>
            <w:color w:val="auto"/>
          </w:rPr>
          <w:t>частью 1.3 статьи 16</w:t>
        </w:r>
      </w:hyperlink>
      <w:r w:rsidRPr="00DC63F8">
        <w:rPr>
          <w:rFonts w:ascii="Times New Roman" w:hAnsi="Times New Roman" w:cs="Times New Roman"/>
        </w:rPr>
        <w:t xml:space="preserve"> Федерального закона от 27.07.2010 № 210-ФЗ </w:t>
      </w:r>
      <w:r w:rsidRPr="00DC63F8">
        <w:rPr>
          <w:rFonts w:ascii="Times New Roman" w:hAnsi="Times New Roman" w:cs="Times New Roman"/>
          <w:shd w:val="clear" w:color="auto" w:fill="FFFFFF"/>
        </w:rPr>
        <w:t>«Об организации предоставления государственных и муниципальных услуг»</w:t>
      </w:r>
      <w:r w:rsidRPr="00DC63F8">
        <w:rPr>
          <w:rFonts w:ascii="Times New Roman" w:hAnsi="Times New Roman" w:cs="Times New Roman"/>
        </w:rPr>
        <w:t>;</w:t>
      </w:r>
    </w:p>
    <w:p w:rsidR="006F4618" w:rsidRPr="00DC63F8" w:rsidRDefault="006F4618" w:rsidP="006F4618">
      <w:pPr>
        <w:pStyle w:val="ConsPlusNormal"/>
        <w:spacing w:line="228" w:lineRule="auto"/>
        <w:jc w:val="both"/>
        <w:rPr>
          <w:rFonts w:ascii="Times New Roman" w:hAnsi="Times New Roman" w:cs="Times New Roman"/>
        </w:rPr>
      </w:pPr>
      <w:r w:rsidRPr="00DC63F8">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6F4618" w:rsidRPr="00DC63F8" w:rsidRDefault="006F4618" w:rsidP="006F4618">
      <w:pPr>
        <w:pStyle w:val="ConsPlusNormal"/>
        <w:spacing w:line="228" w:lineRule="auto"/>
        <w:jc w:val="both"/>
        <w:rPr>
          <w:rFonts w:ascii="Times New Roman" w:hAnsi="Times New Roman" w:cs="Times New Roman"/>
        </w:rPr>
      </w:pPr>
      <w:r w:rsidRPr="00DC63F8">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DC63F8">
          <w:rPr>
            <w:rStyle w:val="a4"/>
            <w:rFonts w:ascii="Times New Roman" w:hAnsi="Times New Roman"/>
            <w:color w:val="auto"/>
          </w:rPr>
          <w:t>частью 1.3 статьи 16</w:t>
        </w:r>
      </w:hyperlink>
      <w:r w:rsidRPr="00DC63F8">
        <w:rPr>
          <w:rFonts w:ascii="Times New Roman" w:hAnsi="Times New Roman" w:cs="Times New Roman"/>
        </w:rPr>
        <w:t xml:space="preserve"> Федерального закона от 27.07.2010               № 210-ФЗ </w:t>
      </w:r>
      <w:r w:rsidRPr="00DC63F8">
        <w:rPr>
          <w:rFonts w:ascii="Times New Roman" w:hAnsi="Times New Roman" w:cs="Times New Roman"/>
          <w:shd w:val="clear" w:color="auto" w:fill="FFFFFF"/>
        </w:rPr>
        <w:t>«Об организации предоставления государственных и муниципальных услуг»</w:t>
      </w:r>
      <w:r w:rsidRPr="00DC63F8">
        <w:rPr>
          <w:rFonts w:ascii="Times New Roman" w:hAnsi="Times New Roman" w:cs="Times New Roman"/>
        </w:rPr>
        <w:t>.</w:t>
      </w:r>
    </w:p>
    <w:p w:rsidR="006F4618" w:rsidRPr="00DC63F8" w:rsidRDefault="006F4618" w:rsidP="006F4618">
      <w:pPr>
        <w:pStyle w:val="ConsPlusNormal"/>
        <w:spacing w:line="228" w:lineRule="auto"/>
        <w:ind w:firstLine="709"/>
        <w:jc w:val="both"/>
        <w:rPr>
          <w:rFonts w:ascii="Times New Roman" w:hAnsi="Times New Roman" w:cs="Times New Roman"/>
        </w:rPr>
      </w:pPr>
      <w:r w:rsidRPr="00DC63F8">
        <w:rPr>
          <w:rFonts w:ascii="Times New Roman" w:eastAsia="Calibri" w:hAnsi="Times New Roman" w:cs="Times New Roman"/>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DC63F8">
          <w:rPr>
            <w:rStyle w:val="a4"/>
            <w:rFonts w:ascii="Times New Roman" w:hAnsi="Times New Roman"/>
            <w:color w:val="auto"/>
          </w:rPr>
          <w:t>пунктом 4 части 1 статьи 7</w:t>
        </w:r>
      </w:hyperlink>
      <w:r w:rsidRPr="00DC63F8">
        <w:rPr>
          <w:rFonts w:ascii="Times New Roman" w:eastAsia="Calibri" w:hAnsi="Times New Roman" w:cs="Times New Roman"/>
        </w:rPr>
        <w:t xml:space="preserve"> </w:t>
      </w:r>
      <w:r w:rsidRPr="00DC63F8">
        <w:rPr>
          <w:rFonts w:ascii="Times New Roman" w:hAnsi="Times New Roman" w:cs="Times New Roman"/>
        </w:rPr>
        <w:t xml:space="preserve">Федерального закона от 27.07.2010   № 210-ФЗ </w:t>
      </w:r>
      <w:r w:rsidRPr="00DC63F8">
        <w:rPr>
          <w:rFonts w:ascii="Times New Roman" w:hAnsi="Times New Roman" w:cs="Times New Roman"/>
          <w:shd w:val="clear" w:color="auto" w:fill="FFFFFF"/>
        </w:rPr>
        <w:t>«Об организации предоставления государственных и муниципальных услуг»</w:t>
      </w:r>
      <w:r w:rsidRPr="00DC63F8">
        <w:rPr>
          <w:rFonts w:ascii="Times New Roman" w:eastAsia="Calibri"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DC63F8">
          <w:rPr>
            <w:rStyle w:val="a4"/>
            <w:rFonts w:ascii="Times New Roman" w:hAnsi="Times New Roman"/>
            <w:color w:val="auto"/>
          </w:rPr>
          <w:t>частью 1.3 статьи 16</w:t>
        </w:r>
      </w:hyperlink>
      <w:r w:rsidRPr="00DC63F8">
        <w:rPr>
          <w:rFonts w:ascii="Times New Roman" w:eastAsia="Calibri" w:hAnsi="Times New Roman" w:cs="Times New Roman"/>
        </w:rPr>
        <w:t xml:space="preserve"> </w:t>
      </w:r>
      <w:r w:rsidRPr="00DC63F8">
        <w:rPr>
          <w:rFonts w:ascii="Times New Roman" w:hAnsi="Times New Roman" w:cs="Times New Roman"/>
        </w:rPr>
        <w:t xml:space="preserve">Федерального закона от 27.07.2010  № 210-ФЗ </w:t>
      </w:r>
      <w:r w:rsidRPr="00DC63F8">
        <w:rPr>
          <w:rFonts w:ascii="Times New Roman" w:hAnsi="Times New Roman" w:cs="Times New Roman"/>
          <w:shd w:val="clear" w:color="auto" w:fill="FFFFFF"/>
        </w:rPr>
        <w:t>«Об организации предоставления государственных и муниципальных услуг»</w:t>
      </w:r>
      <w:r w:rsidRPr="00DC63F8">
        <w:rPr>
          <w:rFonts w:ascii="Times New Roman" w:hAnsi="Times New Roman" w:cs="Times New Roman"/>
        </w:rPr>
        <w:t>.</w:t>
      </w:r>
    </w:p>
    <w:p w:rsidR="006F4618" w:rsidRPr="00DC63F8" w:rsidRDefault="006F4618" w:rsidP="006F4618">
      <w:pPr>
        <w:pStyle w:val="ConsPlusNormal"/>
        <w:spacing w:line="228" w:lineRule="auto"/>
        <w:jc w:val="both"/>
        <w:rPr>
          <w:rFonts w:ascii="Times New Roman" w:hAnsi="Times New Roman" w:cs="Times New Roman"/>
        </w:rPr>
      </w:pPr>
      <w:r w:rsidRPr="00DC63F8">
        <w:rPr>
          <w:rFonts w:ascii="Times New Roman" w:hAnsi="Times New Roman" w:cs="Times New Roman"/>
        </w:rPr>
        <w:t xml:space="preserve">5.3. Жалоба подается в письменной форме на бумажном носителе, в электронной форме в Администрацию </w:t>
      </w:r>
      <w:r w:rsidR="00F81078" w:rsidRPr="00DC63F8">
        <w:rPr>
          <w:rFonts w:ascii="Times New Roman" w:hAnsi="Times New Roman" w:cs="Times New Roman"/>
        </w:rPr>
        <w:t>Литвиновского</w:t>
      </w:r>
      <w:r w:rsidRPr="00DC63F8">
        <w:rPr>
          <w:rFonts w:ascii="Times New Roman" w:hAnsi="Times New Roman" w:cs="Times New Roman"/>
        </w:rPr>
        <w:t xml:space="preserve"> сельского поселения, в Администрацию </w:t>
      </w:r>
      <w:proofErr w:type="spellStart"/>
      <w:r w:rsidRPr="00DC63F8">
        <w:rPr>
          <w:rFonts w:ascii="Times New Roman" w:hAnsi="Times New Roman" w:cs="Times New Roman"/>
        </w:rPr>
        <w:t>Белокалитвинского</w:t>
      </w:r>
      <w:proofErr w:type="spellEnd"/>
      <w:r w:rsidRPr="00DC63F8">
        <w:rPr>
          <w:rFonts w:ascii="Times New Roman" w:hAnsi="Times New Roman" w:cs="Times New Roman"/>
        </w:rPr>
        <w:t xml:space="preserve"> района,  многофункциональный центр, а также в организации, предусмотренные </w:t>
      </w:r>
      <w:hyperlink w:anchor="P472" w:history="1">
        <w:r w:rsidRPr="00DC63F8">
          <w:rPr>
            <w:rStyle w:val="a4"/>
            <w:rFonts w:ascii="Times New Roman" w:hAnsi="Times New Roman"/>
            <w:color w:val="auto"/>
          </w:rPr>
          <w:t>частью 1.1 статьи 16</w:t>
        </w:r>
      </w:hyperlink>
      <w:r w:rsidRPr="00DC63F8">
        <w:rPr>
          <w:rFonts w:ascii="Times New Roman" w:hAnsi="Times New Roman" w:cs="Times New Roman"/>
        </w:rPr>
        <w:t xml:space="preserve"> Федерального закона от 27.07.2010 № 210-ФЗ </w:t>
      </w:r>
      <w:r w:rsidRPr="00DC63F8">
        <w:rPr>
          <w:rFonts w:ascii="Times New Roman" w:hAnsi="Times New Roman" w:cs="Times New Roman"/>
          <w:shd w:val="clear" w:color="auto" w:fill="FFFFFF"/>
        </w:rPr>
        <w:t>«Об организации предоставления государственных и муниципальных услуг».</w:t>
      </w:r>
      <w:r w:rsidRPr="00DC63F8">
        <w:rPr>
          <w:rFonts w:ascii="Times New Roman" w:hAnsi="Times New Roman" w:cs="Times New Roman"/>
        </w:rPr>
        <w:t xml:space="preserve"> </w:t>
      </w:r>
    </w:p>
    <w:p w:rsidR="006F4618" w:rsidRPr="00DC63F8" w:rsidRDefault="006F4618" w:rsidP="006F4618">
      <w:pPr>
        <w:pStyle w:val="ConsPlusNormal"/>
        <w:spacing w:line="228" w:lineRule="auto"/>
        <w:jc w:val="both"/>
        <w:rPr>
          <w:rFonts w:ascii="Times New Roman" w:hAnsi="Times New Roman" w:cs="Times New Roman"/>
        </w:rPr>
      </w:pPr>
      <w:r w:rsidRPr="00DC63F8">
        <w:rPr>
          <w:rFonts w:ascii="Times New Roman" w:hAnsi="Times New Roman" w:cs="Times New Roman"/>
        </w:rPr>
        <w:t>Жалобы на решения и действия (бездействие):</w:t>
      </w:r>
    </w:p>
    <w:p w:rsidR="006F4618" w:rsidRPr="00DC63F8" w:rsidRDefault="006F4618" w:rsidP="006F4618">
      <w:pPr>
        <w:pStyle w:val="ConsPlusNormal"/>
        <w:spacing w:line="228" w:lineRule="auto"/>
        <w:jc w:val="both"/>
        <w:rPr>
          <w:rFonts w:ascii="Times New Roman" w:hAnsi="Times New Roman" w:cs="Times New Roman"/>
        </w:rPr>
      </w:pPr>
      <w:r w:rsidRPr="00DC63F8">
        <w:rPr>
          <w:rFonts w:ascii="Times New Roman" w:hAnsi="Times New Roman" w:cs="Times New Roman"/>
        </w:rPr>
        <w:t xml:space="preserve">Главы Администрации </w:t>
      </w:r>
      <w:r w:rsidR="00F81078" w:rsidRPr="00DC63F8">
        <w:rPr>
          <w:rFonts w:ascii="Times New Roman" w:hAnsi="Times New Roman" w:cs="Times New Roman"/>
        </w:rPr>
        <w:t>Литвиновского</w:t>
      </w:r>
      <w:r w:rsidRPr="00DC63F8">
        <w:rPr>
          <w:rFonts w:ascii="Times New Roman" w:hAnsi="Times New Roman" w:cs="Times New Roman"/>
        </w:rPr>
        <w:t xml:space="preserve"> сельского поселения подаются в Администрацию </w:t>
      </w:r>
      <w:proofErr w:type="spellStart"/>
      <w:r w:rsidRPr="00DC63F8">
        <w:rPr>
          <w:rFonts w:ascii="Times New Roman" w:hAnsi="Times New Roman" w:cs="Times New Roman"/>
        </w:rPr>
        <w:t>Белокалитвинского</w:t>
      </w:r>
      <w:proofErr w:type="spellEnd"/>
      <w:r w:rsidRPr="00DC63F8">
        <w:rPr>
          <w:rFonts w:ascii="Times New Roman" w:hAnsi="Times New Roman" w:cs="Times New Roman"/>
        </w:rPr>
        <w:t xml:space="preserve"> района;</w:t>
      </w:r>
    </w:p>
    <w:p w:rsidR="006F4618" w:rsidRPr="00DC63F8" w:rsidRDefault="006F4618" w:rsidP="006F4618">
      <w:pPr>
        <w:pStyle w:val="ConsPlusNormal"/>
        <w:spacing w:line="228" w:lineRule="auto"/>
        <w:jc w:val="both"/>
        <w:rPr>
          <w:rFonts w:ascii="Times New Roman" w:hAnsi="Times New Roman" w:cs="Times New Roman"/>
        </w:rPr>
      </w:pPr>
      <w:r w:rsidRPr="00DC63F8">
        <w:rPr>
          <w:rFonts w:ascii="Times New Roman" w:hAnsi="Times New Roman" w:cs="Times New Roman"/>
        </w:rPr>
        <w:t xml:space="preserve">специалиста Администрации </w:t>
      </w:r>
      <w:r w:rsidR="00F81078" w:rsidRPr="00DC63F8">
        <w:rPr>
          <w:rFonts w:ascii="Times New Roman" w:hAnsi="Times New Roman" w:cs="Times New Roman"/>
        </w:rPr>
        <w:t>Литвиновского</w:t>
      </w:r>
      <w:r w:rsidRPr="00DC63F8">
        <w:rPr>
          <w:rFonts w:ascii="Times New Roman" w:hAnsi="Times New Roman" w:cs="Times New Roman"/>
        </w:rPr>
        <w:t xml:space="preserve"> сельского поселения подаются  Главе Администрации </w:t>
      </w:r>
      <w:r w:rsidR="00F81078" w:rsidRPr="00DC63F8">
        <w:rPr>
          <w:rFonts w:ascii="Times New Roman" w:hAnsi="Times New Roman" w:cs="Times New Roman"/>
        </w:rPr>
        <w:t>Литвиновского</w:t>
      </w:r>
      <w:r w:rsidRPr="00DC63F8">
        <w:rPr>
          <w:rFonts w:ascii="Times New Roman" w:hAnsi="Times New Roman" w:cs="Times New Roman"/>
        </w:rPr>
        <w:t xml:space="preserve"> сельского поселения;</w:t>
      </w:r>
    </w:p>
    <w:p w:rsidR="006F4618" w:rsidRPr="00DC63F8" w:rsidRDefault="006F4618" w:rsidP="006F4618">
      <w:pPr>
        <w:pStyle w:val="ConsPlusNormal"/>
        <w:spacing w:line="228" w:lineRule="auto"/>
        <w:jc w:val="both"/>
        <w:rPr>
          <w:rFonts w:ascii="Times New Roman" w:hAnsi="Times New Roman" w:cs="Times New Roman"/>
        </w:rPr>
      </w:pPr>
      <w:r w:rsidRPr="00DC63F8">
        <w:rPr>
          <w:rFonts w:ascii="Times New Roman" w:hAnsi="Times New Roman" w:cs="Times New Roman"/>
        </w:rPr>
        <w:t>работника многофункционального центра подаются руководителю этого многофункционального центра;</w:t>
      </w:r>
    </w:p>
    <w:p w:rsidR="006F4618" w:rsidRPr="00DC63F8" w:rsidRDefault="006F4618" w:rsidP="006F4618">
      <w:pPr>
        <w:pStyle w:val="ConsPlusNormal"/>
        <w:spacing w:line="228" w:lineRule="auto"/>
        <w:jc w:val="both"/>
        <w:rPr>
          <w:rFonts w:ascii="Times New Roman" w:hAnsi="Times New Roman" w:cs="Times New Roman"/>
        </w:rPr>
      </w:pPr>
      <w:r w:rsidRPr="00DC63F8">
        <w:rPr>
          <w:rFonts w:ascii="Times New Roman" w:hAnsi="Times New Roman" w:cs="Times New Roman"/>
        </w:rPr>
        <w:t xml:space="preserve">многофункционального центра подаются в Администрацию </w:t>
      </w:r>
      <w:proofErr w:type="spellStart"/>
      <w:r w:rsidRPr="00DC63F8">
        <w:rPr>
          <w:rFonts w:ascii="Times New Roman" w:hAnsi="Times New Roman" w:cs="Times New Roman"/>
        </w:rPr>
        <w:t>Белокалитвинского</w:t>
      </w:r>
      <w:proofErr w:type="spellEnd"/>
      <w:r w:rsidRPr="00DC63F8">
        <w:rPr>
          <w:rFonts w:ascii="Times New Roman" w:hAnsi="Times New Roman" w:cs="Times New Roman"/>
        </w:rPr>
        <w:t xml:space="preserve"> района;</w:t>
      </w:r>
    </w:p>
    <w:p w:rsidR="006F4618" w:rsidRPr="00DC63F8" w:rsidRDefault="006F4618" w:rsidP="006F4618">
      <w:pPr>
        <w:pStyle w:val="ConsPlusNormal"/>
        <w:spacing w:line="228" w:lineRule="auto"/>
        <w:jc w:val="both"/>
        <w:rPr>
          <w:rFonts w:ascii="Times New Roman" w:hAnsi="Times New Roman" w:cs="Times New Roman"/>
        </w:rPr>
      </w:pPr>
      <w:r w:rsidRPr="00DC63F8">
        <w:rPr>
          <w:rFonts w:ascii="Times New Roman" w:hAnsi="Times New Roman" w:cs="Times New Roman"/>
        </w:rPr>
        <w:t xml:space="preserve">работников организаций, предусмотренных </w:t>
      </w:r>
      <w:hyperlink w:anchor="P472" w:history="1">
        <w:r w:rsidRPr="00DC63F8">
          <w:rPr>
            <w:rStyle w:val="a4"/>
            <w:rFonts w:ascii="Times New Roman" w:hAnsi="Times New Roman"/>
            <w:color w:val="auto"/>
          </w:rPr>
          <w:t>частью 1.1 статьи 16</w:t>
        </w:r>
      </w:hyperlink>
      <w:r w:rsidRPr="00DC63F8">
        <w:rPr>
          <w:rFonts w:ascii="Times New Roman" w:hAnsi="Times New Roman" w:cs="Times New Roman"/>
        </w:rPr>
        <w:t xml:space="preserve"> Федерального закона от 27.07.2010 № 210-ФЗ </w:t>
      </w:r>
      <w:r w:rsidRPr="00DC63F8">
        <w:rPr>
          <w:rFonts w:ascii="Times New Roman" w:hAnsi="Times New Roman" w:cs="Times New Roman"/>
          <w:shd w:val="clear" w:color="auto" w:fill="FFFFFF"/>
        </w:rPr>
        <w:t>«Об организации предоставления государственных и муниципальных услуг»</w:t>
      </w:r>
      <w:r w:rsidRPr="00DC63F8">
        <w:rPr>
          <w:rFonts w:ascii="Times New Roman" w:hAnsi="Times New Roman" w:cs="Times New Roman"/>
        </w:rPr>
        <w:t>, подаются руководителям этих организаций.</w:t>
      </w:r>
    </w:p>
    <w:p w:rsidR="006F4618" w:rsidRPr="00DC63F8" w:rsidRDefault="006F4618" w:rsidP="006F4618">
      <w:pPr>
        <w:suppressAutoHyphens/>
        <w:autoSpaceDE w:val="0"/>
        <w:spacing w:line="228" w:lineRule="auto"/>
        <w:ind w:firstLine="720"/>
        <w:jc w:val="both"/>
        <w:rPr>
          <w:sz w:val="20"/>
          <w:szCs w:val="20"/>
        </w:rPr>
      </w:pPr>
      <w:r w:rsidRPr="00DC63F8">
        <w:rPr>
          <w:sz w:val="20"/>
          <w:szCs w:val="20"/>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w:t>
      </w:r>
      <w:r w:rsidRPr="00DC63F8">
        <w:rPr>
          <w:sz w:val="20"/>
          <w:szCs w:val="20"/>
        </w:rPr>
        <w:lastRenderedPageBreak/>
        <w:t>центр, с использованием информационно-телекоммуникационной сети «Интернет», официального</w:t>
      </w:r>
      <w:r w:rsidRPr="00DC63F8">
        <w:rPr>
          <w:color w:val="FF0000"/>
          <w:sz w:val="20"/>
          <w:szCs w:val="20"/>
        </w:rPr>
        <w:t xml:space="preserve"> </w:t>
      </w:r>
      <w:r w:rsidRPr="00DC63F8">
        <w:rPr>
          <w:sz w:val="20"/>
          <w:szCs w:val="20"/>
        </w:rPr>
        <w:t xml:space="preserve">сайта Администрации </w:t>
      </w:r>
      <w:proofErr w:type="spellStart"/>
      <w:r w:rsidRPr="00DC63F8">
        <w:rPr>
          <w:sz w:val="20"/>
          <w:szCs w:val="20"/>
        </w:rPr>
        <w:t>Белокалитвинского</w:t>
      </w:r>
      <w:proofErr w:type="spellEnd"/>
      <w:r w:rsidRPr="00DC63F8">
        <w:rPr>
          <w:sz w:val="20"/>
          <w:szCs w:val="20"/>
        </w:rPr>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сети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72" w:history="1">
        <w:r w:rsidRPr="00DC63F8">
          <w:rPr>
            <w:rStyle w:val="a4"/>
            <w:color w:val="auto"/>
            <w:sz w:val="20"/>
            <w:szCs w:val="20"/>
          </w:rPr>
          <w:t>частью 1.1 статьи 16</w:t>
        </w:r>
      </w:hyperlink>
      <w:r w:rsidRPr="00DC63F8">
        <w:rPr>
          <w:sz w:val="20"/>
          <w:szCs w:val="20"/>
        </w:rPr>
        <w:t xml:space="preserve"> Федерального закона от 27.07.2010 № 210-ФЗ </w:t>
      </w:r>
      <w:r w:rsidRPr="00DC63F8">
        <w:rPr>
          <w:sz w:val="20"/>
          <w:szCs w:val="20"/>
          <w:shd w:val="clear" w:color="auto" w:fill="FFFFFF"/>
        </w:rPr>
        <w:t>«Об организации предоставления государственных и муниципальных услуг»</w:t>
      </w:r>
      <w:r w:rsidRPr="00DC63F8">
        <w:rPr>
          <w:sz w:val="20"/>
          <w:szCs w:val="20"/>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6F4618" w:rsidRPr="00DC63F8" w:rsidRDefault="006F4618" w:rsidP="006F4618">
      <w:pPr>
        <w:tabs>
          <w:tab w:val="left" w:pos="142"/>
          <w:tab w:val="left" w:pos="284"/>
        </w:tabs>
        <w:spacing w:line="228" w:lineRule="auto"/>
        <w:jc w:val="both"/>
        <w:rPr>
          <w:sz w:val="20"/>
          <w:szCs w:val="20"/>
        </w:rPr>
      </w:pPr>
      <w:r w:rsidRPr="00DC63F8">
        <w:rPr>
          <w:sz w:val="20"/>
          <w:szCs w:val="20"/>
        </w:rPr>
        <w:t xml:space="preserve">        Жалоба должна содержать:</w:t>
      </w:r>
    </w:p>
    <w:p w:rsidR="006F4618" w:rsidRPr="00DC63F8" w:rsidRDefault="006F4618" w:rsidP="006F4618">
      <w:pPr>
        <w:pStyle w:val="ConsPlusNormal"/>
        <w:spacing w:line="228" w:lineRule="auto"/>
        <w:ind w:firstLine="540"/>
        <w:jc w:val="both"/>
        <w:rPr>
          <w:rFonts w:ascii="Times New Roman" w:hAnsi="Times New Roman" w:cs="Times New Roman"/>
        </w:rPr>
      </w:pPr>
      <w:r w:rsidRPr="00DC63F8">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DC63F8">
          <w:rPr>
            <w:rStyle w:val="a4"/>
            <w:rFonts w:ascii="Times New Roman" w:hAnsi="Times New Roman"/>
            <w:color w:val="auto"/>
          </w:rPr>
          <w:t>частью 1.1 статьи 16</w:t>
        </w:r>
      </w:hyperlink>
      <w:r w:rsidRPr="00DC63F8">
        <w:rPr>
          <w:rFonts w:ascii="Times New Roman" w:hAnsi="Times New Roman" w:cs="Times New Roman"/>
        </w:rPr>
        <w:t xml:space="preserve"> Федерального закона от 27.07.2010 № 210-ФЗ </w:t>
      </w:r>
      <w:r w:rsidRPr="00DC63F8">
        <w:rPr>
          <w:rFonts w:ascii="Times New Roman" w:hAnsi="Times New Roman" w:cs="Times New Roman"/>
          <w:shd w:val="clear" w:color="auto" w:fill="FFFFFF"/>
        </w:rPr>
        <w:t>«Об организации предоставления государственных и муниципальных услуг»</w:t>
      </w:r>
      <w:r w:rsidRPr="00DC63F8">
        <w:rPr>
          <w:rFonts w:ascii="Times New Roman" w:hAnsi="Times New Roman" w:cs="Times New Roman"/>
        </w:rPr>
        <w:t>, их руководителей и (или) работников, решения и действия (бездействие) которых обжалуются;</w:t>
      </w:r>
    </w:p>
    <w:p w:rsidR="006F4618" w:rsidRPr="00DC63F8" w:rsidRDefault="006F4618" w:rsidP="006F4618">
      <w:pPr>
        <w:pStyle w:val="ConsPlusNormal"/>
        <w:spacing w:line="228" w:lineRule="auto"/>
        <w:ind w:firstLine="540"/>
        <w:jc w:val="both"/>
        <w:rPr>
          <w:rFonts w:ascii="Times New Roman" w:hAnsi="Times New Roman" w:cs="Times New Roman"/>
        </w:rPr>
      </w:pPr>
      <w:r w:rsidRPr="00DC63F8">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4618" w:rsidRPr="00DC63F8" w:rsidRDefault="006F4618" w:rsidP="006F4618">
      <w:pPr>
        <w:pStyle w:val="ConsPlusNormal"/>
        <w:spacing w:line="228" w:lineRule="auto"/>
        <w:ind w:firstLine="540"/>
        <w:jc w:val="both"/>
        <w:rPr>
          <w:rFonts w:ascii="Times New Roman" w:hAnsi="Times New Roman" w:cs="Times New Roman"/>
        </w:rPr>
      </w:pPr>
      <w:r w:rsidRPr="00DC63F8">
        <w:rPr>
          <w:rFonts w:ascii="Times New Roman" w:hAnsi="Times New Roman" w:cs="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DC63F8">
          <w:rPr>
            <w:rStyle w:val="a4"/>
            <w:rFonts w:ascii="Times New Roman" w:hAnsi="Times New Roman"/>
            <w:color w:val="auto"/>
          </w:rPr>
          <w:t>частью 1.1 статьи 16</w:t>
        </w:r>
      </w:hyperlink>
      <w:r w:rsidRPr="00DC63F8">
        <w:rPr>
          <w:rFonts w:ascii="Times New Roman" w:hAnsi="Times New Roman" w:cs="Times New Roman"/>
        </w:rPr>
        <w:t xml:space="preserve"> Федерального закона от 27.07.2010 № 210-ФЗ </w:t>
      </w:r>
      <w:r w:rsidRPr="00DC63F8">
        <w:rPr>
          <w:rFonts w:ascii="Times New Roman" w:hAnsi="Times New Roman" w:cs="Times New Roman"/>
          <w:shd w:val="clear" w:color="auto" w:fill="FFFFFF"/>
        </w:rPr>
        <w:t>«Об организации предоставления государственных и муниципальных услуг»</w:t>
      </w:r>
      <w:r w:rsidRPr="00DC63F8">
        <w:rPr>
          <w:rFonts w:ascii="Times New Roman" w:hAnsi="Times New Roman" w:cs="Times New Roman"/>
        </w:rPr>
        <w:t>, их работников;</w:t>
      </w:r>
    </w:p>
    <w:p w:rsidR="006F4618" w:rsidRPr="00DC63F8" w:rsidRDefault="006F4618" w:rsidP="006F4618">
      <w:pPr>
        <w:pStyle w:val="ConsPlusNormal"/>
        <w:spacing w:line="228" w:lineRule="auto"/>
        <w:ind w:firstLine="540"/>
        <w:jc w:val="both"/>
        <w:rPr>
          <w:rFonts w:ascii="Times New Roman" w:hAnsi="Times New Roman" w:cs="Times New Roman"/>
        </w:rPr>
      </w:pPr>
      <w:r w:rsidRPr="00DC63F8">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DC63F8">
          <w:rPr>
            <w:rStyle w:val="a4"/>
            <w:rFonts w:ascii="Times New Roman" w:hAnsi="Times New Roman"/>
            <w:color w:val="auto"/>
          </w:rPr>
          <w:t>частью 1.1 статьи 16</w:t>
        </w:r>
      </w:hyperlink>
      <w:r w:rsidRPr="00DC63F8">
        <w:rPr>
          <w:rFonts w:ascii="Times New Roman" w:hAnsi="Times New Roman" w:cs="Times New Roman"/>
        </w:rPr>
        <w:t xml:space="preserve"> Федерального закона от 27.07.2010 № 210-ФЗ </w:t>
      </w:r>
      <w:r w:rsidRPr="00DC63F8">
        <w:rPr>
          <w:rFonts w:ascii="Times New Roman" w:hAnsi="Times New Roman" w:cs="Times New Roman"/>
          <w:shd w:val="clear" w:color="auto" w:fill="FFFFFF"/>
        </w:rPr>
        <w:t>«Об организации предоставления государственных и муниципальных услуг»</w:t>
      </w:r>
      <w:r w:rsidRPr="00DC63F8">
        <w:rPr>
          <w:rFonts w:ascii="Times New Roman" w:hAnsi="Times New Roman" w:cs="Times New Roman"/>
        </w:rPr>
        <w:t>, их работников. Заявителем могут быть представлены документы (при наличии), подтверждающие доводы заявителя, либо их копии.</w:t>
      </w:r>
    </w:p>
    <w:p w:rsidR="006F4618" w:rsidRPr="00DC63F8" w:rsidRDefault="006F4618" w:rsidP="006F4618">
      <w:pPr>
        <w:tabs>
          <w:tab w:val="left" w:pos="142"/>
          <w:tab w:val="left" w:pos="284"/>
        </w:tabs>
        <w:spacing w:line="228" w:lineRule="auto"/>
        <w:ind w:firstLine="709"/>
        <w:jc w:val="both"/>
        <w:rPr>
          <w:sz w:val="20"/>
          <w:szCs w:val="20"/>
        </w:rPr>
      </w:pPr>
      <w:r w:rsidRPr="00DC63F8">
        <w:rPr>
          <w:sz w:val="20"/>
          <w:szCs w:val="20"/>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6F4618" w:rsidRPr="00DC63F8" w:rsidRDefault="006F4618" w:rsidP="006F4618">
      <w:pPr>
        <w:pStyle w:val="ConsPlusNormal"/>
        <w:spacing w:line="228" w:lineRule="auto"/>
        <w:ind w:firstLine="540"/>
        <w:jc w:val="both"/>
        <w:rPr>
          <w:rFonts w:ascii="Times New Roman" w:hAnsi="Times New Roman" w:cs="Times New Roman"/>
        </w:rPr>
      </w:pPr>
      <w:r w:rsidRPr="00DC63F8">
        <w:rPr>
          <w:rFonts w:ascii="Times New Roman" w:hAnsi="Times New Roman" w:cs="Times New Roman"/>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DC63F8">
          <w:rPr>
            <w:rStyle w:val="a4"/>
            <w:rFonts w:ascii="Times New Roman" w:hAnsi="Times New Roman"/>
            <w:color w:val="auto"/>
          </w:rPr>
          <w:t>частью 1.1 статьи 16</w:t>
        </w:r>
      </w:hyperlink>
      <w:r w:rsidRPr="00DC63F8">
        <w:rPr>
          <w:rFonts w:ascii="Times New Roman" w:hAnsi="Times New Roman" w:cs="Times New Roman"/>
        </w:rPr>
        <w:t xml:space="preserve"> Федерального закона от 27.07.2010 № 210-ФЗ </w:t>
      </w:r>
      <w:r w:rsidRPr="00DC63F8">
        <w:rPr>
          <w:rFonts w:ascii="Times New Roman" w:hAnsi="Times New Roman" w:cs="Times New Roman"/>
          <w:shd w:val="clear" w:color="auto" w:fill="FFFFFF"/>
        </w:rPr>
        <w:t>«Об организации предоставления государственных и муниципальных услуг»</w:t>
      </w:r>
      <w:r w:rsidRPr="00DC63F8">
        <w:rPr>
          <w:rFonts w:ascii="Times New Roman" w:hAnsi="Times New Roman" w:cs="Times New Roman"/>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472" w:history="1">
        <w:r w:rsidRPr="00DC63F8">
          <w:rPr>
            <w:rStyle w:val="a4"/>
            <w:rFonts w:ascii="Times New Roman" w:hAnsi="Times New Roman"/>
            <w:color w:val="auto"/>
          </w:rPr>
          <w:t>частью 1.1 статьи 16</w:t>
        </w:r>
      </w:hyperlink>
      <w:r w:rsidRPr="00DC63F8">
        <w:rPr>
          <w:rFonts w:ascii="Times New Roman" w:hAnsi="Times New Roman" w:cs="Times New Roman"/>
        </w:rPr>
        <w:t xml:space="preserve"> Федерального закона от 27.07.2010 № 210-ФЗ </w:t>
      </w:r>
      <w:r w:rsidRPr="00DC63F8">
        <w:rPr>
          <w:rFonts w:ascii="Times New Roman" w:hAnsi="Times New Roman" w:cs="Times New Roman"/>
          <w:shd w:val="clear" w:color="auto" w:fill="FFFFFF"/>
        </w:rPr>
        <w:t>«Об организации предоставления государственных и муниципальных услуг»</w:t>
      </w:r>
      <w:r w:rsidRPr="00DC63F8">
        <w:rPr>
          <w:rFonts w:ascii="Times New Roman" w:hAnsi="Times New Roman" w:cs="Times New Roman"/>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4618" w:rsidRPr="00DC63F8" w:rsidRDefault="006F4618" w:rsidP="006F4618">
      <w:pPr>
        <w:pStyle w:val="ConsPlusNormal"/>
        <w:spacing w:line="228" w:lineRule="auto"/>
        <w:jc w:val="both"/>
        <w:rPr>
          <w:rFonts w:ascii="Times New Roman" w:hAnsi="Times New Roman" w:cs="Times New Roman"/>
        </w:rPr>
      </w:pPr>
      <w:bookmarkStart w:id="15" w:name="P328"/>
      <w:bookmarkEnd w:id="15"/>
      <w:r w:rsidRPr="00DC63F8">
        <w:rPr>
          <w:rFonts w:ascii="Times New Roman" w:hAnsi="Times New Roman" w:cs="Times New Roman"/>
        </w:rPr>
        <w:t>5.8. По результатам рассмотрения жалобы принимается одно из следующих решений:</w:t>
      </w:r>
    </w:p>
    <w:p w:rsidR="006F4618" w:rsidRPr="00DC63F8" w:rsidRDefault="006F4618" w:rsidP="006F4618">
      <w:pPr>
        <w:pStyle w:val="ConsPlusNormal"/>
        <w:spacing w:line="228" w:lineRule="auto"/>
        <w:ind w:firstLine="540"/>
        <w:jc w:val="both"/>
        <w:rPr>
          <w:rFonts w:ascii="Times New Roman" w:hAnsi="Times New Roman" w:cs="Times New Roman"/>
        </w:rPr>
      </w:pPr>
      <w:r w:rsidRPr="00DC63F8">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4618" w:rsidRPr="00DC63F8" w:rsidRDefault="006F4618" w:rsidP="006F4618">
      <w:pPr>
        <w:pStyle w:val="ConsPlusNormal"/>
        <w:spacing w:line="228" w:lineRule="auto"/>
        <w:ind w:firstLine="540"/>
        <w:jc w:val="both"/>
        <w:rPr>
          <w:rFonts w:ascii="Times New Roman" w:hAnsi="Times New Roman" w:cs="Times New Roman"/>
        </w:rPr>
      </w:pPr>
      <w:r w:rsidRPr="00DC63F8">
        <w:rPr>
          <w:rFonts w:ascii="Times New Roman" w:hAnsi="Times New Roman" w:cs="Times New Roman"/>
        </w:rPr>
        <w:t>2) в удовлетворении жалобы отказывается.</w:t>
      </w:r>
    </w:p>
    <w:p w:rsidR="006F4618" w:rsidRPr="00DC63F8" w:rsidRDefault="006F4618" w:rsidP="006F4618">
      <w:pPr>
        <w:pStyle w:val="ConsPlusNormal"/>
        <w:ind w:firstLine="539"/>
        <w:jc w:val="both"/>
        <w:rPr>
          <w:rFonts w:ascii="Times New Roman" w:hAnsi="Times New Roman" w:cs="Times New Roman"/>
        </w:rPr>
      </w:pPr>
      <w:r w:rsidRPr="00DC63F8">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4618" w:rsidRPr="00DC63F8" w:rsidRDefault="006F4618" w:rsidP="006F4618">
      <w:pPr>
        <w:autoSpaceDE w:val="0"/>
        <w:ind w:firstLine="539"/>
        <w:jc w:val="both"/>
        <w:rPr>
          <w:sz w:val="20"/>
          <w:szCs w:val="20"/>
        </w:rPr>
      </w:pPr>
      <w:r w:rsidRPr="00DC63F8">
        <w:rPr>
          <w:sz w:val="20"/>
          <w:szCs w:val="20"/>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DC63F8">
          <w:rPr>
            <w:rStyle w:val="a4"/>
            <w:color w:val="auto"/>
            <w:sz w:val="20"/>
            <w:szCs w:val="20"/>
          </w:rPr>
          <w:t>частью 1.1 статьи 16</w:t>
        </w:r>
      </w:hyperlink>
      <w:r w:rsidRPr="00DC63F8">
        <w:rPr>
          <w:sz w:val="20"/>
          <w:szCs w:val="20"/>
        </w:rPr>
        <w:t xml:space="preserve"> Федерального закона от 27.07.2010 № 210-ФЗ </w:t>
      </w:r>
      <w:r w:rsidRPr="00DC63F8">
        <w:rPr>
          <w:sz w:val="20"/>
          <w:szCs w:val="20"/>
          <w:shd w:val="clear" w:color="auto" w:fill="FFFFFF"/>
        </w:rPr>
        <w:t>«Об организации предоставления государственных и муниципальных услуг»</w:t>
      </w:r>
      <w:r w:rsidRPr="00DC63F8">
        <w:rPr>
          <w:sz w:val="20"/>
          <w:szCs w:val="20"/>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w:t>
      </w:r>
      <w:r w:rsidR="00E60AEF" w:rsidRPr="00DC63F8">
        <w:rPr>
          <w:sz w:val="20"/>
          <w:szCs w:val="20"/>
        </w:rPr>
        <w:t>формация о дальнейших действиях</w:t>
      </w:r>
      <w:r w:rsidR="00EA7AD1" w:rsidRPr="00DC63F8">
        <w:rPr>
          <w:sz w:val="20"/>
          <w:szCs w:val="20"/>
        </w:rPr>
        <w:t>,</w:t>
      </w:r>
      <w:r w:rsidRPr="00DC63F8">
        <w:rPr>
          <w:sz w:val="20"/>
          <w:szCs w:val="20"/>
        </w:rPr>
        <w:t xml:space="preserve"> которые необходимо совершить заявителю в целях получения муниципальной услуги.</w:t>
      </w:r>
    </w:p>
    <w:p w:rsidR="006F4618" w:rsidRPr="00DC63F8" w:rsidRDefault="006F4618" w:rsidP="006F4618">
      <w:pPr>
        <w:autoSpaceDE w:val="0"/>
        <w:ind w:firstLine="539"/>
        <w:jc w:val="both"/>
        <w:rPr>
          <w:sz w:val="20"/>
          <w:szCs w:val="20"/>
        </w:rPr>
      </w:pPr>
      <w:r w:rsidRPr="00DC63F8">
        <w:rPr>
          <w:sz w:val="20"/>
          <w:szCs w:val="20"/>
        </w:rPr>
        <w:t>5.10. В случае признания жалобы</w:t>
      </w:r>
      <w:r w:rsidR="00E60AEF" w:rsidRPr="00DC63F8">
        <w:rPr>
          <w:sz w:val="20"/>
          <w:szCs w:val="20"/>
        </w:rPr>
        <w:t>,</w:t>
      </w:r>
      <w:r w:rsidRPr="00DC63F8">
        <w:rPr>
          <w:sz w:val="20"/>
          <w:szCs w:val="20"/>
        </w:rPr>
        <w:t xml:space="preserve"> не подлежащей удовлетворению</w:t>
      </w:r>
      <w:r w:rsidR="00E60AEF" w:rsidRPr="00DC63F8">
        <w:rPr>
          <w:sz w:val="20"/>
          <w:szCs w:val="20"/>
        </w:rPr>
        <w:t>,</w:t>
      </w:r>
      <w:r w:rsidRPr="00DC63F8">
        <w:rPr>
          <w:sz w:val="20"/>
          <w:szCs w:val="20"/>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F4618" w:rsidRPr="00DC63F8" w:rsidRDefault="006F4618" w:rsidP="006F4618">
      <w:pPr>
        <w:pStyle w:val="ConsPlusNormal"/>
        <w:ind w:firstLine="539"/>
        <w:jc w:val="both"/>
        <w:rPr>
          <w:rFonts w:ascii="Times New Roman" w:hAnsi="Times New Roman" w:cs="Times New Roman"/>
        </w:rPr>
      </w:pPr>
      <w:r w:rsidRPr="00DC63F8">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tbl>
      <w:tblPr>
        <w:tblW w:w="10206" w:type="dxa"/>
        <w:tblInd w:w="108" w:type="dxa"/>
        <w:tblLayout w:type="fixed"/>
        <w:tblLook w:val="0000" w:firstRow="0" w:lastRow="0" w:firstColumn="0" w:lastColumn="0" w:noHBand="0" w:noVBand="0"/>
      </w:tblPr>
      <w:tblGrid>
        <w:gridCol w:w="7513"/>
        <w:gridCol w:w="2693"/>
      </w:tblGrid>
      <w:tr w:rsidR="006F4618" w:rsidRPr="00DC63F8" w:rsidTr="006043B6">
        <w:trPr>
          <w:trHeight w:val="148"/>
        </w:trPr>
        <w:tc>
          <w:tcPr>
            <w:tcW w:w="7513" w:type="dxa"/>
            <w:shd w:val="clear" w:color="auto" w:fill="auto"/>
          </w:tcPr>
          <w:p w:rsidR="006F4618" w:rsidRDefault="006F461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Default="00DC63F8" w:rsidP="009C678A">
            <w:pPr>
              <w:widowControl w:val="0"/>
              <w:tabs>
                <w:tab w:val="left" w:pos="5850"/>
              </w:tabs>
              <w:suppressAutoHyphens/>
              <w:autoSpaceDE w:val="0"/>
              <w:snapToGrid w:val="0"/>
              <w:spacing w:line="228" w:lineRule="auto"/>
              <w:rPr>
                <w:sz w:val="20"/>
                <w:szCs w:val="20"/>
              </w:rPr>
            </w:pPr>
          </w:p>
          <w:p w:rsidR="00DC63F8" w:rsidRPr="00DC63F8" w:rsidRDefault="00DC63F8" w:rsidP="009C678A">
            <w:pPr>
              <w:widowControl w:val="0"/>
              <w:tabs>
                <w:tab w:val="left" w:pos="5850"/>
              </w:tabs>
              <w:suppressAutoHyphens/>
              <w:autoSpaceDE w:val="0"/>
              <w:snapToGrid w:val="0"/>
              <w:spacing w:line="228" w:lineRule="auto"/>
              <w:rPr>
                <w:sz w:val="20"/>
                <w:szCs w:val="20"/>
              </w:rPr>
            </w:pPr>
          </w:p>
        </w:tc>
        <w:tc>
          <w:tcPr>
            <w:tcW w:w="2693" w:type="dxa"/>
            <w:shd w:val="clear" w:color="auto" w:fill="auto"/>
          </w:tcPr>
          <w:p w:rsidR="006F4618" w:rsidRPr="00DC63F8" w:rsidRDefault="006F4618"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p w:rsidR="00193206" w:rsidRPr="00DC63F8" w:rsidRDefault="00193206" w:rsidP="009C678A">
            <w:pPr>
              <w:tabs>
                <w:tab w:val="left" w:pos="5850"/>
              </w:tabs>
              <w:suppressAutoHyphens/>
              <w:snapToGrid w:val="0"/>
              <w:spacing w:line="228" w:lineRule="auto"/>
              <w:rPr>
                <w:sz w:val="20"/>
                <w:szCs w:val="20"/>
              </w:rPr>
            </w:pPr>
          </w:p>
        </w:tc>
      </w:tr>
    </w:tbl>
    <w:p w:rsidR="00BE0601" w:rsidRPr="00DC63F8" w:rsidRDefault="00BE0601" w:rsidP="00EA7AD1">
      <w:pPr>
        <w:pStyle w:val="3"/>
        <w:numPr>
          <w:ilvl w:val="2"/>
          <w:numId w:val="1"/>
        </w:numPr>
        <w:tabs>
          <w:tab w:val="clear" w:pos="0"/>
          <w:tab w:val="num" w:pos="720"/>
        </w:tabs>
        <w:spacing w:before="0" w:after="0" w:line="240" w:lineRule="auto"/>
        <w:ind w:left="0"/>
        <w:jc w:val="right"/>
        <w:rPr>
          <w:rFonts w:ascii="Times New Roman" w:hAnsi="Times New Roman" w:cs="Times New Roman"/>
          <w:b w:val="0"/>
          <w:color w:val="000000"/>
          <w:sz w:val="20"/>
          <w:szCs w:val="20"/>
        </w:rPr>
      </w:pPr>
    </w:p>
    <w:p w:rsidR="00EA7AD1" w:rsidRPr="00DC63F8" w:rsidRDefault="003A5121" w:rsidP="003A5121">
      <w:pPr>
        <w:pStyle w:val="3"/>
        <w:numPr>
          <w:ilvl w:val="2"/>
          <w:numId w:val="1"/>
        </w:numPr>
        <w:tabs>
          <w:tab w:val="clear" w:pos="0"/>
          <w:tab w:val="num" w:pos="720"/>
        </w:tabs>
        <w:spacing w:before="0" w:after="0" w:line="240" w:lineRule="auto"/>
        <w:ind w:left="0"/>
        <w:rPr>
          <w:rFonts w:ascii="Times New Roman" w:hAnsi="Times New Roman" w:cs="Times New Roman"/>
          <w:b w:val="0"/>
          <w:color w:val="000000"/>
          <w:sz w:val="20"/>
          <w:szCs w:val="20"/>
        </w:rPr>
      </w:pPr>
      <w:r w:rsidRPr="00DC63F8">
        <w:rPr>
          <w:rFonts w:ascii="Times New Roman" w:hAnsi="Times New Roman" w:cs="Times New Roman"/>
          <w:b w:val="0"/>
          <w:color w:val="000000"/>
          <w:sz w:val="20"/>
          <w:szCs w:val="20"/>
        </w:rPr>
        <w:t xml:space="preserve">                                                                                                                      </w:t>
      </w:r>
      <w:r w:rsidR="00EA7AD1" w:rsidRPr="00DC63F8">
        <w:rPr>
          <w:rFonts w:ascii="Times New Roman" w:hAnsi="Times New Roman" w:cs="Times New Roman"/>
          <w:b w:val="0"/>
          <w:color w:val="000000"/>
          <w:sz w:val="20"/>
          <w:szCs w:val="20"/>
        </w:rPr>
        <w:t xml:space="preserve">Приложение </w:t>
      </w:r>
      <w:r w:rsidR="00EA7AD1" w:rsidRPr="00DC63F8">
        <w:rPr>
          <w:rFonts w:ascii="Times New Roman" w:hAnsi="Times New Roman" w:cs="Times New Roman"/>
          <w:b w:val="0"/>
          <w:bCs w:val="0"/>
          <w:color w:val="000000"/>
          <w:sz w:val="20"/>
          <w:szCs w:val="20"/>
        </w:rPr>
        <w:t xml:space="preserve">№ 1 </w:t>
      </w:r>
    </w:p>
    <w:p w:rsidR="00EA7AD1" w:rsidRPr="00DC63F8" w:rsidRDefault="00EA7AD1" w:rsidP="00EA7AD1">
      <w:pPr>
        <w:pStyle w:val="3"/>
        <w:numPr>
          <w:ilvl w:val="2"/>
          <w:numId w:val="1"/>
        </w:numPr>
        <w:tabs>
          <w:tab w:val="clear" w:pos="0"/>
          <w:tab w:val="num" w:pos="720"/>
        </w:tabs>
        <w:spacing w:before="0" w:after="0" w:line="240" w:lineRule="auto"/>
        <w:ind w:left="0"/>
        <w:jc w:val="right"/>
        <w:rPr>
          <w:rFonts w:ascii="Times New Roman" w:hAnsi="Times New Roman" w:cs="Times New Roman"/>
          <w:b w:val="0"/>
          <w:color w:val="000000"/>
          <w:sz w:val="20"/>
          <w:szCs w:val="20"/>
        </w:rPr>
      </w:pPr>
      <w:r w:rsidRPr="00DC63F8">
        <w:rPr>
          <w:rFonts w:ascii="Times New Roman" w:hAnsi="Times New Roman" w:cs="Times New Roman"/>
          <w:b w:val="0"/>
          <w:bCs w:val="0"/>
          <w:color w:val="000000"/>
          <w:sz w:val="20"/>
          <w:szCs w:val="20"/>
        </w:rPr>
        <w:t>Административного регламента</w:t>
      </w:r>
    </w:p>
    <w:p w:rsidR="00EA7AD1" w:rsidRPr="00DC63F8" w:rsidRDefault="00EA7AD1" w:rsidP="00EA7AD1">
      <w:pPr>
        <w:pStyle w:val="a0"/>
        <w:jc w:val="center"/>
        <w:rPr>
          <w:sz w:val="20"/>
          <w:szCs w:val="20"/>
        </w:rPr>
      </w:pPr>
      <w:r w:rsidRPr="00DC63F8">
        <w:rPr>
          <w:sz w:val="20"/>
          <w:szCs w:val="20"/>
        </w:rPr>
        <w:t xml:space="preserve">                                                                                        </w:t>
      </w:r>
      <w:r w:rsidR="000C5EF1" w:rsidRPr="00DC63F8">
        <w:rPr>
          <w:sz w:val="20"/>
          <w:szCs w:val="20"/>
        </w:rPr>
        <w:t xml:space="preserve">от </w:t>
      </w:r>
      <w:r w:rsidR="006043B6" w:rsidRPr="00DC63F8">
        <w:rPr>
          <w:sz w:val="20"/>
          <w:szCs w:val="20"/>
          <w:lang w:val="en-US"/>
        </w:rPr>
        <w:t xml:space="preserve">     202</w:t>
      </w:r>
      <w:r w:rsidR="00F52423" w:rsidRPr="00DC63F8">
        <w:rPr>
          <w:sz w:val="20"/>
          <w:szCs w:val="20"/>
        </w:rPr>
        <w:t>4</w:t>
      </w:r>
      <w:r w:rsidRPr="00DC63F8">
        <w:rPr>
          <w:sz w:val="20"/>
          <w:szCs w:val="20"/>
        </w:rPr>
        <w:t xml:space="preserve"> № </w:t>
      </w:r>
    </w:p>
    <w:p w:rsidR="00EA7AD1" w:rsidRPr="00DC63F8" w:rsidRDefault="00EA7AD1" w:rsidP="00EA7AD1">
      <w:pPr>
        <w:pStyle w:val="a0"/>
        <w:jc w:val="right"/>
        <w:rPr>
          <w:sz w:val="20"/>
          <w:szCs w:val="20"/>
        </w:rPr>
      </w:pPr>
    </w:p>
    <w:tbl>
      <w:tblPr>
        <w:tblW w:w="0" w:type="auto"/>
        <w:tblInd w:w="108" w:type="dxa"/>
        <w:tblLayout w:type="fixed"/>
        <w:tblLook w:val="0000" w:firstRow="0" w:lastRow="0" w:firstColumn="0" w:lastColumn="0" w:noHBand="0" w:noVBand="0"/>
      </w:tblPr>
      <w:tblGrid>
        <w:gridCol w:w="4707"/>
        <w:gridCol w:w="4864"/>
      </w:tblGrid>
      <w:tr w:rsidR="00121BCC" w:rsidRPr="00DC63F8" w:rsidTr="00D92BB4">
        <w:tc>
          <w:tcPr>
            <w:tcW w:w="4707" w:type="dxa"/>
          </w:tcPr>
          <w:p w:rsidR="00121BCC" w:rsidRPr="00DC63F8" w:rsidRDefault="00121BCC" w:rsidP="00D92BB4">
            <w:pPr>
              <w:pStyle w:val="afe"/>
              <w:jc w:val="both"/>
              <w:rPr>
                <w:rFonts w:ascii="Times New Roman" w:hAnsi="Times New Roman" w:cs="Times New Roman"/>
                <w:color w:val="000000"/>
                <w:sz w:val="20"/>
                <w:szCs w:val="20"/>
              </w:rPr>
            </w:pPr>
            <w:r w:rsidRPr="00DC63F8">
              <w:rPr>
                <w:rFonts w:ascii="Times New Roman" w:hAnsi="Times New Roman" w:cs="Times New Roman"/>
                <w:color w:val="000000"/>
                <w:sz w:val="20"/>
                <w:szCs w:val="20"/>
              </w:rPr>
              <w:t> </w:t>
            </w:r>
          </w:p>
        </w:tc>
        <w:tc>
          <w:tcPr>
            <w:tcW w:w="4864" w:type="dxa"/>
          </w:tcPr>
          <w:p w:rsidR="00121BCC" w:rsidRPr="00DC63F8" w:rsidRDefault="00121BCC"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 xml:space="preserve">Главе Администрации </w:t>
            </w:r>
            <w:r w:rsidR="00F81078" w:rsidRPr="00DC63F8">
              <w:rPr>
                <w:rFonts w:ascii="Times New Roman" w:hAnsi="Times New Roman" w:cs="Times New Roman"/>
                <w:color w:val="000000"/>
                <w:sz w:val="20"/>
                <w:szCs w:val="20"/>
              </w:rPr>
              <w:t>Литвиновского</w:t>
            </w:r>
            <w:r w:rsidRPr="00DC63F8">
              <w:rPr>
                <w:rFonts w:ascii="Times New Roman" w:hAnsi="Times New Roman" w:cs="Times New Roman"/>
                <w:color w:val="000000"/>
                <w:sz w:val="20"/>
                <w:szCs w:val="20"/>
              </w:rPr>
              <w:t xml:space="preserve"> сельского поселения от____________________________________</w:t>
            </w:r>
          </w:p>
          <w:p w:rsidR="00121BCC" w:rsidRPr="00DC63F8" w:rsidRDefault="00121BCC"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проживающего (ей) по адресу ______________________________________</w:t>
            </w:r>
          </w:p>
          <w:p w:rsidR="00121BCC" w:rsidRPr="00DC63F8" w:rsidRDefault="00121BCC"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паспорт______________ выдан __________</w:t>
            </w:r>
          </w:p>
          <w:p w:rsidR="00121BCC" w:rsidRPr="00DC63F8" w:rsidRDefault="00121BCC"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кем__________________________________</w:t>
            </w:r>
          </w:p>
          <w:p w:rsidR="00121BCC" w:rsidRPr="00DC63F8" w:rsidRDefault="00121BCC"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контактный телефон ___________________</w:t>
            </w:r>
          </w:p>
          <w:p w:rsidR="00121BCC" w:rsidRPr="00DC63F8" w:rsidRDefault="00121BCC"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адрес электронной почты _______________</w:t>
            </w:r>
          </w:p>
          <w:p w:rsidR="00121BCC" w:rsidRPr="00DC63F8" w:rsidRDefault="00121BCC"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действующего по доверенности ______________________________________</w:t>
            </w:r>
          </w:p>
          <w:p w:rsidR="00121BCC" w:rsidRPr="00DC63F8" w:rsidRDefault="00121BCC"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в интересах ___________________________</w:t>
            </w:r>
          </w:p>
          <w:p w:rsidR="00121BCC" w:rsidRPr="00DC63F8" w:rsidRDefault="00121BCC"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проживающего (ей) по адресу ______________________________________</w:t>
            </w:r>
          </w:p>
          <w:p w:rsidR="00121BCC" w:rsidRPr="00DC63F8" w:rsidRDefault="00121BCC"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паспорт_____________ выдан_____________</w:t>
            </w:r>
          </w:p>
          <w:p w:rsidR="00121BCC" w:rsidRPr="00DC63F8" w:rsidRDefault="00121BCC"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кем___________________________________</w:t>
            </w:r>
          </w:p>
        </w:tc>
      </w:tr>
    </w:tbl>
    <w:p w:rsidR="00121BCC" w:rsidRPr="00DC63F8" w:rsidRDefault="00121BCC" w:rsidP="00121BCC">
      <w:pPr>
        <w:pStyle w:val="1"/>
        <w:tabs>
          <w:tab w:val="clear" w:pos="0"/>
          <w:tab w:val="num" w:pos="432"/>
        </w:tabs>
        <w:suppressAutoHyphens/>
        <w:spacing w:line="240" w:lineRule="auto"/>
        <w:ind w:left="0"/>
        <w:rPr>
          <w:rFonts w:ascii="Times New Roman" w:hAnsi="Times New Roman"/>
          <w:color w:val="000000"/>
          <w:sz w:val="20"/>
        </w:rPr>
      </w:pPr>
      <w:r w:rsidRPr="00DC63F8">
        <w:rPr>
          <w:rFonts w:ascii="Times New Roman" w:hAnsi="Times New Roman"/>
          <w:color w:val="000000"/>
          <w:sz w:val="20"/>
        </w:rPr>
        <w:t>Заявление</w:t>
      </w:r>
      <w:r w:rsidRPr="00DC63F8">
        <w:rPr>
          <w:rFonts w:ascii="Times New Roman" w:hAnsi="Times New Roman"/>
          <w:color w:val="000000"/>
          <w:sz w:val="20"/>
        </w:rPr>
        <w:br/>
        <w:t>о предоставлении земельного участка</w:t>
      </w:r>
    </w:p>
    <w:p w:rsidR="00121BCC" w:rsidRPr="00DC63F8" w:rsidRDefault="00121BCC" w:rsidP="00121BCC">
      <w:pPr>
        <w:jc w:val="center"/>
        <w:rPr>
          <w:color w:val="000000"/>
          <w:sz w:val="20"/>
          <w:szCs w:val="20"/>
        </w:rPr>
      </w:pPr>
    </w:p>
    <w:p w:rsidR="00121BCC" w:rsidRPr="00DC63F8" w:rsidRDefault="00121BCC" w:rsidP="00121BCC">
      <w:pPr>
        <w:jc w:val="both"/>
        <w:rPr>
          <w:color w:val="000000"/>
          <w:sz w:val="20"/>
          <w:szCs w:val="20"/>
        </w:rPr>
      </w:pPr>
      <w:r w:rsidRPr="00DC63F8">
        <w:rPr>
          <w:color w:val="000000"/>
          <w:sz w:val="20"/>
          <w:szCs w:val="20"/>
        </w:rPr>
        <w:t>Прошу предоставить земельный участок в собственность бесплатно площадью ________ кв.м. с кадастровым номером ______________________, расположенный по адресу: _____________________________________________________________________________</w:t>
      </w:r>
    </w:p>
    <w:p w:rsidR="00121BCC" w:rsidRPr="00DC63F8" w:rsidRDefault="00121BCC" w:rsidP="00121BCC">
      <w:pPr>
        <w:jc w:val="both"/>
        <w:rPr>
          <w:color w:val="000000"/>
          <w:sz w:val="20"/>
          <w:szCs w:val="20"/>
        </w:rPr>
      </w:pPr>
      <w:r w:rsidRPr="00DC63F8">
        <w:rPr>
          <w:color w:val="000000"/>
          <w:sz w:val="20"/>
          <w:szCs w:val="20"/>
        </w:rPr>
        <w:t>основание предоставления земельного участка _____________________________________</w:t>
      </w:r>
    </w:p>
    <w:p w:rsidR="00121BCC" w:rsidRPr="00DC63F8" w:rsidRDefault="00121BCC" w:rsidP="00121BCC">
      <w:pPr>
        <w:jc w:val="both"/>
        <w:rPr>
          <w:color w:val="000000"/>
          <w:sz w:val="20"/>
          <w:szCs w:val="20"/>
        </w:rPr>
      </w:pPr>
      <w:r w:rsidRPr="00DC63F8">
        <w:rPr>
          <w:color w:val="000000"/>
          <w:sz w:val="20"/>
          <w:szCs w:val="20"/>
        </w:rPr>
        <w:t>_____________________________________________________________________________</w:t>
      </w:r>
    </w:p>
    <w:p w:rsidR="00121BCC" w:rsidRPr="00DC63F8" w:rsidRDefault="00121BCC" w:rsidP="00121BCC">
      <w:pPr>
        <w:jc w:val="center"/>
        <w:rPr>
          <w:color w:val="000000"/>
          <w:sz w:val="20"/>
          <w:szCs w:val="20"/>
        </w:rPr>
      </w:pPr>
      <w:r w:rsidRPr="00DC63F8">
        <w:rPr>
          <w:color w:val="000000"/>
          <w:sz w:val="20"/>
          <w:szCs w:val="20"/>
        </w:rPr>
        <w:t xml:space="preserve">из числа, предусмотренных </w:t>
      </w:r>
      <w:hyperlink r:id="rId21" w:history="1">
        <w:r w:rsidRPr="00DC63F8">
          <w:rPr>
            <w:rStyle w:val="afd"/>
            <w:bCs/>
            <w:color w:val="000000"/>
            <w:sz w:val="20"/>
            <w:szCs w:val="20"/>
          </w:rPr>
          <w:t>ст. 39.5</w:t>
        </w:r>
      </w:hyperlink>
      <w:r w:rsidRPr="00DC63F8">
        <w:rPr>
          <w:color w:val="000000"/>
          <w:sz w:val="20"/>
          <w:szCs w:val="20"/>
        </w:rPr>
        <w:t xml:space="preserve"> ЗК РФ</w:t>
      </w:r>
    </w:p>
    <w:p w:rsidR="00121BCC" w:rsidRPr="00DC63F8" w:rsidRDefault="00121BCC" w:rsidP="00121BCC">
      <w:pPr>
        <w:jc w:val="both"/>
        <w:rPr>
          <w:color w:val="000000"/>
          <w:sz w:val="20"/>
          <w:szCs w:val="20"/>
        </w:rPr>
      </w:pPr>
      <w:r w:rsidRPr="00DC63F8">
        <w:rPr>
          <w:color w:val="000000"/>
          <w:sz w:val="20"/>
          <w:szCs w:val="20"/>
        </w:rPr>
        <w:t>вид права _____________________________________________________________________</w:t>
      </w:r>
    </w:p>
    <w:p w:rsidR="00121BCC" w:rsidRPr="00DC63F8" w:rsidRDefault="00121BCC" w:rsidP="00121BCC">
      <w:pPr>
        <w:jc w:val="both"/>
        <w:rPr>
          <w:color w:val="000000"/>
          <w:sz w:val="20"/>
          <w:szCs w:val="20"/>
        </w:rPr>
      </w:pPr>
      <w:r w:rsidRPr="00DC63F8">
        <w:rPr>
          <w:color w:val="000000"/>
          <w:sz w:val="20"/>
          <w:szCs w:val="20"/>
        </w:rPr>
        <w:t xml:space="preserve">                                  собственность, в аренду сроком, в безвозмездное пользование</w:t>
      </w:r>
    </w:p>
    <w:p w:rsidR="00121BCC" w:rsidRPr="00DC63F8" w:rsidRDefault="00121BCC" w:rsidP="00121BCC">
      <w:pPr>
        <w:jc w:val="both"/>
        <w:rPr>
          <w:color w:val="000000"/>
          <w:sz w:val="20"/>
          <w:szCs w:val="20"/>
        </w:rPr>
      </w:pPr>
      <w:r w:rsidRPr="00DC63F8">
        <w:rPr>
          <w:color w:val="000000"/>
          <w:sz w:val="20"/>
          <w:szCs w:val="20"/>
        </w:rPr>
        <w:t>реквизиты решения об изъятии земельного участка для государственных или муниципальных нужд</w:t>
      </w:r>
      <w:r w:rsidR="00C60D01" w:rsidRPr="00DC63F8">
        <w:rPr>
          <w:color w:val="000000"/>
          <w:sz w:val="20"/>
          <w:szCs w:val="20"/>
        </w:rPr>
        <w:t>,</w:t>
      </w:r>
      <w:r w:rsidRPr="00DC63F8">
        <w:rPr>
          <w:color w:val="000000"/>
          <w:sz w:val="20"/>
          <w:szCs w:val="20"/>
        </w:rPr>
        <w:t xml:space="preserve"> в случае ______________________________________ если земельный участок предоставляется взамен земельного участка, изымаемого для государственных или муниципальных нужд</w:t>
      </w:r>
    </w:p>
    <w:p w:rsidR="00121BCC" w:rsidRPr="00DC63F8" w:rsidRDefault="00121BCC" w:rsidP="00121BCC">
      <w:pPr>
        <w:jc w:val="both"/>
        <w:rPr>
          <w:color w:val="000000"/>
          <w:sz w:val="20"/>
          <w:szCs w:val="20"/>
        </w:rPr>
      </w:pPr>
      <w:r w:rsidRPr="00DC63F8">
        <w:rPr>
          <w:color w:val="000000"/>
          <w:sz w:val="20"/>
          <w:szCs w:val="20"/>
        </w:rPr>
        <w:t>цель использования ____________________________________________________________</w:t>
      </w:r>
    </w:p>
    <w:p w:rsidR="00121BCC" w:rsidRPr="00DC63F8" w:rsidRDefault="00121BCC" w:rsidP="00121BCC">
      <w:pPr>
        <w:jc w:val="both"/>
        <w:rPr>
          <w:color w:val="000000"/>
          <w:sz w:val="20"/>
          <w:szCs w:val="20"/>
        </w:rPr>
      </w:pPr>
      <w:r w:rsidRPr="00DC63F8">
        <w:rPr>
          <w:color w:val="000000"/>
          <w:sz w:val="20"/>
          <w:szCs w:val="20"/>
        </w:rPr>
        <w:t>реквизиты решения об утверждении документа территориального планирования и (или) проекта планировки территории____________________ в случае, если земельный участок предоставляется для размещения объектов, предусмотренных указанным документом и (или) проектом</w:t>
      </w:r>
    </w:p>
    <w:p w:rsidR="00121BCC" w:rsidRPr="00DC63F8" w:rsidRDefault="00121BCC" w:rsidP="00121BCC">
      <w:pPr>
        <w:jc w:val="both"/>
        <w:rPr>
          <w:color w:val="000000"/>
          <w:sz w:val="20"/>
          <w:szCs w:val="20"/>
        </w:rPr>
      </w:pPr>
      <w:r w:rsidRPr="00DC63F8">
        <w:rPr>
          <w:color w:val="000000"/>
          <w:sz w:val="20"/>
          <w:szCs w:val="20"/>
        </w:rPr>
        <w:t>реквизиты решения о предварительном согласовании предоставления земельного участка _____________________________________________________________________________</w:t>
      </w:r>
    </w:p>
    <w:p w:rsidR="00121BCC" w:rsidRPr="00DC63F8" w:rsidRDefault="00121BCC" w:rsidP="00121BCC">
      <w:pPr>
        <w:jc w:val="both"/>
        <w:rPr>
          <w:color w:val="000000"/>
          <w:sz w:val="20"/>
          <w:szCs w:val="20"/>
        </w:rPr>
      </w:pPr>
      <w:r w:rsidRPr="00DC63F8">
        <w:rPr>
          <w:color w:val="000000"/>
          <w:sz w:val="20"/>
          <w:szCs w:val="20"/>
        </w:rPr>
        <w:lastRenderedPageBreak/>
        <w:t>_____________________________________________________________________________ _________________________ в случае, если испрашиваемый земельный участок образовывался или его границы уточнялись на основании данного решения 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6120"/>
        <w:gridCol w:w="1440"/>
        <w:gridCol w:w="1377"/>
      </w:tblGrid>
      <w:tr w:rsidR="00121BCC" w:rsidRPr="00DC63F8" w:rsidTr="00D92BB4">
        <w:tc>
          <w:tcPr>
            <w:tcW w:w="648" w:type="dxa"/>
            <w:tcBorders>
              <w:top w:val="single" w:sz="4" w:space="0" w:color="auto"/>
              <w:bottom w:val="single" w:sz="4" w:space="0" w:color="auto"/>
              <w:right w:val="nil"/>
            </w:tcBorders>
          </w:tcPr>
          <w:p w:rsidR="00121BCC" w:rsidRPr="00DC63F8" w:rsidRDefault="00121BCC" w:rsidP="00D92BB4">
            <w:pPr>
              <w:pStyle w:val="aff"/>
              <w:rPr>
                <w:rFonts w:ascii="Times New Roman" w:hAnsi="Times New Roman" w:cs="Times New Roman"/>
                <w:color w:val="000000"/>
                <w:sz w:val="20"/>
                <w:szCs w:val="20"/>
              </w:rPr>
            </w:pPr>
            <w:r w:rsidRPr="00DC63F8">
              <w:rPr>
                <w:rFonts w:ascii="Times New Roman" w:hAnsi="Times New Roman" w:cs="Times New Roman"/>
                <w:color w:val="000000"/>
                <w:sz w:val="20"/>
                <w:szCs w:val="20"/>
              </w:rPr>
              <w:t>N п/п</w:t>
            </w:r>
          </w:p>
        </w:tc>
        <w:tc>
          <w:tcPr>
            <w:tcW w:w="6120" w:type="dxa"/>
            <w:tcBorders>
              <w:top w:val="single" w:sz="4" w:space="0" w:color="auto"/>
              <w:left w:val="single" w:sz="4" w:space="0" w:color="auto"/>
              <w:bottom w:val="single" w:sz="4" w:space="0" w:color="auto"/>
              <w:right w:val="nil"/>
            </w:tcBorders>
          </w:tcPr>
          <w:p w:rsidR="00121BCC" w:rsidRPr="00DC63F8" w:rsidRDefault="00121BCC" w:rsidP="00D92BB4">
            <w:pPr>
              <w:pStyle w:val="aff"/>
              <w:rPr>
                <w:rFonts w:ascii="Times New Roman" w:hAnsi="Times New Roman" w:cs="Times New Roman"/>
                <w:color w:val="000000"/>
                <w:sz w:val="20"/>
                <w:szCs w:val="20"/>
              </w:rPr>
            </w:pPr>
            <w:r w:rsidRPr="00DC63F8">
              <w:rPr>
                <w:rFonts w:ascii="Times New Roman" w:hAnsi="Times New Roman" w:cs="Times New Roman"/>
                <w:color w:val="000000"/>
                <w:sz w:val="20"/>
                <w:szCs w:val="20"/>
              </w:rPr>
              <w:t>Наименование документа</w:t>
            </w:r>
          </w:p>
        </w:tc>
        <w:tc>
          <w:tcPr>
            <w:tcW w:w="1440" w:type="dxa"/>
            <w:tcBorders>
              <w:top w:val="single" w:sz="4" w:space="0" w:color="auto"/>
              <w:left w:val="single" w:sz="4" w:space="0" w:color="auto"/>
              <w:bottom w:val="single" w:sz="4" w:space="0" w:color="auto"/>
              <w:right w:val="nil"/>
            </w:tcBorders>
          </w:tcPr>
          <w:p w:rsidR="00121BCC" w:rsidRPr="00DC63F8" w:rsidRDefault="00121BCC" w:rsidP="00D92BB4">
            <w:pPr>
              <w:pStyle w:val="aff"/>
              <w:rPr>
                <w:rFonts w:ascii="Times New Roman" w:hAnsi="Times New Roman" w:cs="Times New Roman"/>
                <w:color w:val="000000"/>
                <w:sz w:val="20"/>
                <w:szCs w:val="20"/>
              </w:rPr>
            </w:pPr>
            <w:r w:rsidRPr="00DC63F8">
              <w:rPr>
                <w:rFonts w:ascii="Times New Roman" w:hAnsi="Times New Roman" w:cs="Times New Roman"/>
                <w:color w:val="000000"/>
                <w:sz w:val="20"/>
                <w:szCs w:val="20"/>
              </w:rPr>
              <w:t>Кол-во</w:t>
            </w:r>
          </w:p>
          <w:p w:rsidR="00121BCC" w:rsidRPr="00DC63F8" w:rsidRDefault="00121BCC" w:rsidP="00D92BB4">
            <w:pPr>
              <w:pStyle w:val="aff"/>
              <w:rPr>
                <w:rFonts w:ascii="Times New Roman" w:hAnsi="Times New Roman" w:cs="Times New Roman"/>
                <w:color w:val="000000"/>
                <w:sz w:val="20"/>
                <w:szCs w:val="20"/>
              </w:rPr>
            </w:pPr>
            <w:r w:rsidRPr="00DC63F8">
              <w:rPr>
                <w:rFonts w:ascii="Times New Roman" w:hAnsi="Times New Roman" w:cs="Times New Roman"/>
                <w:color w:val="000000"/>
                <w:sz w:val="20"/>
                <w:szCs w:val="20"/>
              </w:rPr>
              <w:t>экз.</w:t>
            </w:r>
          </w:p>
        </w:tc>
        <w:tc>
          <w:tcPr>
            <w:tcW w:w="1377" w:type="dxa"/>
            <w:tcBorders>
              <w:top w:val="single" w:sz="4" w:space="0" w:color="auto"/>
              <w:left w:val="single" w:sz="4" w:space="0" w:color="auto"/>
              <w:bottom w:val="single" w:sz="4" w:space="0" w:color="auto"/>
            </w:tcBorders>
          </w:tcPr>
          <w:p w:rsidR="00121BCC" w:rsidRPr="00DC63F8" w:rsidRDefault="00121BCC" w:rsidP="00D92BB4">
            <w:pPr>
              <w:pStyle w:val="aff"/>
              <w:rPr>
                <w:rFonts w:ascii="Times New Roman" w:hAnsi="Times New Roman" w:cs="Times New Roman"/>
                <w:color w:val="000000"/>
                <w:sz w:val="20"/>
                <w:szCs w:val="20"/>
              </w:rPr>
            </w:pPr>
            <w:r w:rsidRPr="00DC63F8">
              <w:rPr>
                <w:rFonts w:ascii="Times New Roman" w:hAnsi="Times New Roman" w:cs="Times New Roman"/>
                <w:color w:val="000000"/>
                <w:sz w:val="20"/>
                <w:szCs w:val="20"/>
              </w:rPr>
              <w:t>Кол-во листов</w:t>
            </w:r>
          </w:p>
        </w:tc>
      </w:tr>
      <w:tr w:rsidR="00121BCC" w:rsidRPr="00DC63F8" w:rsidTr="00D92BB4">
        <w:tc>
          <w:tcPr>
            <w:tcW w:w="648" w:type="dxa"/>
            <w:tcBorders>
              <w:top w:val="single" w:sz="4" w:space="0" w:color="auto"/>
              <w:bottom w:val="single" w:sz="4" w:space="0" w:color="auto"/>
              <w:right w:val="nil"/>
            </w:tcBorders>
          </w:tcPr>
          <w:p w:rsidR="00121BCC" w:rsidRPr="00DC63F8" w:rsidRDefault="00121BCC" w:rsidP="00D92BB4">
            <w:pPr>
              <w:pStyle w:val="aff"/>
              <w:rPr>
                <w:rFonts w:ascii="Times New Roman" w:hAnsi="Times New Roman" w:cs="Times New Roman"/>
                <w:color w:val="000000"/>
                <w:sz w:val="20"/>
                <w:szCs w:val="20"/>
              </w:rPr>
            </w:pPr>
          </w:p>
        </w:tc>
        <w:tc>
          <w:tcPr>
            <w:tcW w:w="6120" w:type="dxa"/>
            <w:tcBorders>
              <w:top w:val="single" w:sz="4" w:space="0" w:color="auto"/>
              <w:left w:val="single" w:sz="4" w:space="0" w:color="auto"/>
              <w:bottom w:val="single" w:sz="4" w:space="0" w:color="auto"/>
              <w:right w:val="nil"/>
            </w:tcBorders>
          </w:tcPr>
          <w:p w:rsidR="00121BCC" w:rsidRPr="00DC63F8" w:rsidRDefault="00121BCC" w:rsidP="00D92BB4">
            <w:pPr>
              <w:pStyle w:val="aff"/>
              <w:rPr>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nil"/>
            </w:tcBorders>
          </w:tcPr>
          <w:p w:rsidR="00121BCC" w:rsidRPr="00DC63F8" w:rsidRDefault="00121BCC" w:rsidP="00D92BB4">
            <w:pPr>
              <w:pStyle w:val="aff"/>
              <w:rPr>
                <w:rFonts w:ascii="Times New Roman" w:hAnsi="Times New Roman" w:cs="Times New Roman"/>
                <w:color w:val="000000"/>
                <w:sz w:val="20"/>
                <w:szCs w:val="20"/>
              </w:rPr>
            </w:pPr>
          </w:p>
        </w:tc>
        <w:tc>
          <w:tcPr>
            <w:tcW w:w="1377" w:type="dxa"/>
            <w:tcBorders>
              <w:top w:val="single" w:sz="4" w:space="0" w:color="auto"/>
              <w:left w:val="single" w:sz="4" w:space="0" w:color="auto"/>
              <w:bottom w:val="single" w:sz="4" w:space="0" w:color="auto"/>
            </w:tcBorders>
          </w:tcPr>
          <w:p w:rsidR="00121BCC" w:rsidRPr="00DC63F8" w:rsidRDefault="00121BCC" w:rsidP="00D92BB4">
            <w:pPr>
              <w:pStyle w:val="aff"/>
              <w:rPr>
                <w:rFonts w:ascii="Times New Roman" w:hAnsi="Times New Roman" w:cs="Times New Roman"/>
                <w:color w:val="000000"/>
                <w:sz w:val="20"/>
                <w:szCs w:val="20"/>
              </w:rPr>
            </w:pPr>
          </w:p>
        </w:tc>
      </w:tr>
      <w:tr w:rsidR="00121BCC" w:rsidRPr="00DC63F8" w:rsidTr="00D92BB4">
        <w:tc>
          <w:tcPr>
            <w:tcW w:w="648" w:type="dxa"/>
            <w:tcBorders>
              <w:top w:val="single" w:sz="4" w:space="0" w:color="auto"/>
              <w:bottom w:val="single" w:sz="4" w:space="0" w:color="auto"/>
              <w:right w:val="nil"/>
            </w:tcBorders>
          </w:tcPr>
          <w:p w:rsidR="00121BCC" w:rsidRPr="00DC63F8" w:rsidRDefault="00121BCC" w:rsidP="00D92BB4">
            <w:pPr>
              <w:pStyle w:val="aff"/>
              <w:rPr>
                <w:rFonts w:ascii="Times New Roman" w:hAnsi="Times New Roman" w:cs="Times New Roman"/>
                <w:color w:val="000000"/>
                <w:sz w:val="20"/>
                <w:szCs w:val="20"/>
              </w:rPr>
            </w:pPr>
          </w:p>
        </w:tc>
        <w:tc>
          <w:tcPr>
            <w:tcW w:w="6120" w:type="dxa"/>
            <w:tcBorders>
              <w:top w:val="single" w:sz="4" w:space="0" w:color="auto"/>
              <w:left w:val="single" w:sz="4" w:space="0" w:color="auto"/>
              <w:bottom w:val="single" w:sz="4" w:space="0" w:color="auto"/>
              <w:right w:val="nil"/>
            </w:tcBorders>
          </w:tcPr>
          <w:p w:rsidR="00121BCC" w:rsidRPr="00DC63F8" w:rsidRDefault="00121BCC" w:rsidP="00D92BB4">
            <w:pPr>
              <w:pStyle w:val="aff"/>
              <w:rPr>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nil"/>
            </w:tcBorders>
          </w:tcPr>
          <w:p w:rsidR="00121BCC" w:rsidRPr="00DC63F8" w:rsidRDefault="00121BCC" w:rsidP="00D92BB4">
            <w:pPr>
              <w:pStyle w:val="aff"/>
              <w:rPr>
                <w:rFonts w:ascii="Times New Roman" w:hAnsi="Times New Roman" w:cs="Times New Roman"/>
                <w:color w:val="000000"/>
                <w:sz w:val="20"/>
                <w:szCs w:val="20"/>
              </w:rPr>
            </w:pPr>
          </w:p>
        </w:tc>
        <w:tc>
          <w:tcPr>
            <w:tcW w:w="1377" w:type="dxa"/>
            <w:tcBorders>
              <w:top w:val="single" w:sz="4" w:space="0" w:color="auto"/>
              <w:left w:val="single" w:sz="4" w:space="0" w:color="auto"/>
              <w:bottom w:val="single" w:sz="4" w:space="0" w:color="auto"/>
            </w:tcBorders>
          </w:tcPr>
          <w:p w:rsidR="00121BCC" w:rsidRPr="00DC63F8" w:rsidRDefault="00121BCC" w:rsidP="00D92BB4">
            <w:pPr>
              <w:pStyle w:val="aff"/>
              <w:rPr>
                <w:rFonts w:ascii="Times New Roman" w:hAnsi="Times New Roman" w:cs="Times New Roman"/>
                <w:color w:val="000000"/>
                <w:sz w:val="20"/>
                <w:szCs w:val="20"/>
              </w:rPr>
            </w:pPr>
          </w:p>
        </w:tc>
      </w:tr>
      <w:tr w:rsidR="00121BCC" w:rsidRPr="00DC63F8" w:rsidTr="00D92BB4">
        <w:tc>
          <w:tcPr>
            <w:tcW w:w="648" w:type="dxa"/>
            <w:tcBorders>
              <w:top w:val="single" w:sz="4" w:space="0" w:color="auto"/>
              <w:bottom w:val="single" w:sz="4" w:space="0" w:color="auto"/>
              <w:right w:val="nil"/>
            </w:tcBorders>
          </w:tcPr>
          <w:p w:rsidR="00121BCC" w:rsidRPr="00DC63F8" w:rsidRDefault="00121BCC" w:rsidP="00D92BB4">
            <w:pPr>
              <w:pStyle w:val="aff"/>
              <w:rPr>
                <w:rFonts w:ascii="Times New Roman" w:hAnsi="Times New Roman" w:cs="Times New Roman"/>
                <w:color w:val="000000"/>
                <w:sz w:val="20"/>
                <w:szCs w:val="20"/>
              </w:rPr>
            </w:pPr>
          </w:p>
        </w:tc>
        <w:tc>
          <w:tcPr>
            <w:tcW w:w="6120" w:type="dxa"/>
            <w:tcBorders>
              <w:top w:val="single" w:sz="4" w:space="0" w:color="auto"/>
              <w:left w:val="single" w:sz="4" w:space="0" w:color="auto"/>
              <w:bottom w:val="single" w:sz="4" w:space="0" w:color="auto"/>
              <w:right w:val="nil"/>
            </w:tcBorders>
          </w:tcPr>
          <w:p w:rsidR="00121BCC" w:rsidRPr="00DC63F8" w:rsidRDefault="00121BCC" w:rsidP="00D92BB4">
            <w:pPr>
              <w:pStyle w:val="aff"/>
              <w:rPr>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nil"/>
            </w:tcBorders>
          </w:tcPr>
          <w:p w:rsidR="00121BCC" w:rsidRPr="00DC63F8" w:rsidRDefault="00121BCC" w:rsidP="00D92BB4">
            <w:pPr>
              <w:pStyle w:val="aff"/>
              <w:rPr>
                <w:rFonts w:ascii="Times New Roman" w:hAnsi="Times New Roman" w:cs="Times New Roman"/>
                <w:color w:val="000000"/>
                <w:sz w:val="20"/>
                <w:szCs w:val="20"/>
              </w:rPr>
            </w:pPr>
          </w:p>
        </w:tc>
        <w:tc>
          <w:tcPr>
            <w:tcW w:w="1377" w:type="dxa"/>
            <w:tcBorders>
              <w:top w:val="single" w:sz="4" w:space="0" w:color="auto"/>
              <w:left w:val="single" w:sz="4" w:space="0" w:color="auto"/>
              <w:bottom w:val="single" w:sz="4" w:space="0" w:color="auto"/>
            </w:tcBorders>
          </w:tcPr>
          <w:p w:rsidR="00121BCC" w:rsidRPr="00DC63F8" w:rsidRDefault="00121BCC" w:rsidP="00D92BB4">
            <w:pPr>
              <w:pStyle w:val="aff"/>
              <w:rPr>
                <w:rFonts w:ascii="Times New Roman" w:hAnsi="Times New Roman" w:cs="Times New Roman"/>
                <w:color w:val="000000"/>
                <w:sz w:val="20"/>
                <w:szCs w:val="20"/>
              </w:rPr>
            </w:pPr>
          </w:p>
        </w:tc>
      </w:tr>
      <w:tr w:rsidR="00121BCC" w:rsidRPr="00DC63F8" w:rsidTr="00D92BB4">
        <w:tc>
          <w:tcPr>
            <w:tcW w:w="648" w:type="dxa"/>
            <w:tcBorders>
              <w:top w:val="single" w:sz="4" w:space="0" w:color="auto"/>
              <w:bottom w:val="single" w:sz="4" w:space="0" w:color="auto"/>
              <w:right w:val="nil"/>
            </w:tcBorders>
          </w:tcPr>
          <w:p w:rsidR="00121BCC" w:rsidRPr="00DC63F8" w:rsidRDefault="00121BCC" w:rsidP="00D92BB4">
            <w:pPr>
              <w:pStyle w:val="aff"/>
              <w:rPr>
                <w:rFonts w:ascii="Times New Roman" w:hAnsi="Times New Roman" w:cs="Times New Roman"/>
                <w:color w:val="000000"/>
                <w:sz w:val="20"/>
                <w:szCs w:val="20"/>
              </w:rPr>
            </w:pPr>
          </w:p>
        </w:tc>
        <w:tc>
          <w:tcPr>
            <w:tcW w:w="6120" w:type="dxa"/>
            <w:tcBorders>
              <w:top w:val="single" w:sz="4" w:space="0" w:color="auto"/>
              <w:left w:val="single" w:sz="4" w:space="0" w:color="auto"/>
              <w:bottom w:val="single" w:sz="4" w:space="0" w:color="auto"/>
              <w:right w:val="nil"/>
            </w:tcBorders>
          </w:tcPr>
          <w:p w:rsidR="00121BCC" w:rsidRPr="00DC63F8" w:rsidRDefault="00121BCC" w:rsidP="00D92BB4">
            <w:pPr>
              <w:pStyle w:val="aff"/>
              <w:rPr>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nil"/>
            </w:tcBorders>
          </w:tcPr>
          <w:p w:rsidR="00121BCC" w:rsidRPr="00DC63F8" w:rsidRDefault="00121BCC" w:rsidP="00D92BB4">
            <w:pPr>
              <w:pStyle w:val="aff"/>
              <w:rPr>
                <w:rFonts w:ascii="Times New Roman" w:hAnsi="Times New Roman" w:cs="Times New Roman"/>
                <w:color w:val="000000"/>
                <w:sz w:val="20"/>
                <w:szCs w:val="20"/>
              </w:rPr>
            </w:pPr>
          </w:p>
        </w:tc>
        <w:tc>
          <w:tcPr>
            <w:tcW w:w="1377" w:type="dxa"/>
            <w:tcBorders>
              <w:top w:val="single" w:sz="4" w:space="0" w:color="auto"/>
              <w:left w:val="single" w:sz="4" w:space="0" w:color="auto"/>
              <w:bottom w:val="single" w:sz="4" w:space="0" w:color="auto"/>
            </w:tcBorders>
          </w:tcPr>
          <w:p w:rsidR="00121BCC" w:rsidRPr="00DC63F8" w:rsidRDefault="00121BCC" w:rsidP="00D92BB4">
            <w:pPr>
              <w:pStyle w:val="aff"/>
              <w:rPr>
                <w:rFonts w:ascii="Times New Roman" w:hAnsi="Times New Roman" w:cs="Times New Roman"/>
                <w:color w:val="000000"/>
                <w:sz w:val="20"/>
                <w:szCs w:val="20"/>
              </w:rPr>
            </w:pPr>
          </w:p>
        </w:tc>
      </w:tr>
    </w:tbl>
    <w:p w:rsidR="00121BCC" w:rsidRPr="00DC63F8" w:rsidRDefault="00121BCC" w:rsidP="00121BCC">
      <w:pPr>
        <w:jc w:val="both"/>
        <w:rPr>
          <w:color w:val="000000"/>
          <w:sz w:val="20"/>
          <w:szCs w:val="20"/>
        </w:rPr>
      </w:pPr>
    </w:p>
    <w:p w:rsidR="00121BCC" w:rsidRPr="00DC63F8" w:rsidRDefault="00121BCC" w:rsidP="00121BCC">
      <w:pPr>
        <w:ind w:firstLine="838"/>
        <w:jc w:val="both"/>
        <w:rPr>
          <w:color w:val="000000"/>
          <w:sz w:val="20"/>
          <w:szCs w:val="20"/>
        </w:rPr>
      </w:pPr>
      <w:r w:rsidRPr="00DC63F8">
        <w:rPr>
          <w:color w:val="000000"/>
          <w:sz w:val="20"/>
          <w:szCs w:val="20"/>
        </w:rPr>
        <w:t xml:space="preserve">В соответствии со </w:t>
      </w:r>
      <w:hyperlink r:id="rId22" w:history="1">
        <w:r w:rsidRPr="00DC63F8">
          <w:rPr>
            <w:rStyle w:val="afd"/>
            <w:bCs/>
            <w:color w:val="000000"/>
            <w:sz w:val="20"/>
            <w:szCs w:val="20"/>
          </w:rPr>
          <w:t>статьей 9</w:t>
        </w:r>
      </w:hyperlink>
      <w:r w:rsidRPr="00DC63F8">
        <w:rPr>
          <w:color w:val="000000"/>
          <w:sz w:val="20"/>
          <w:szCs w:val="20"/>
        </w:rPr>
        <w:t xml:space="preserve"> Федерального закона от 27 июля 2006 года N 152-ФЗ "О персональных данных" </w:t>
      </w:r>
      <w:r w:rsidR="00C60D01" w:rsidRPr="00DC63F8">
        <w:rPr>
          <w:color w:val="000000"/>
          <w:sz w:val="20"/>
          <w:szCs w:val="20"/>
        </w:rPr>
        <w:t>п</w:t>
      </w:r>
      <w:r w:rsidRPr="00DC63F8">
        <w:rPr>
          <w:color w:val="000000"/>
          <w:sz w:val="20"/>
          <w:szCs w:val="20"/>
        </w:rPr>
        <w:t>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21BCC" w:rsidRPr="00DC63F8" w:rsidRDefault="00121BCC" w:rsidP="00121BCC">
      <w:pPr>
        <w:jc w:val="both"/>
        <w:rPr>
          <w:color w:val="000000"/>
          <w:sz w:val="20"/>
          <w:szCs w:val="20"/>
        </w:rPr>
      </w:pPr>
    </w:p>
    <w:p w:rsidR="00121BCC" w:rsidRPr="00DC63F8" w:rsidRDefault="00121BCC" w:rsidP="00121BCC">
      <w:pPr>
        <w:ind w:firstLine="838"/>
        <w:jc w:val="both"/>
        <w:rPr>
          <w:color w:val="000000"/>
          <w:sz w:val="20"/>
          <w:szCs w:val="20"/>
        </w:rPr>
      </w:pPr>
      <w:r w:rsidRPr="00DC63F8">
        <w:rPr>
          <w:color w:val="000000"/>
          <w:sz w:val="20"/>
          <w:szCs w:val="20"/>
        </w:rPr>
        <w:t>Настоящим подтверждаю, что сведения, указанные в настоящем заявлении, на дату представления заявления достоверны.</w:t>
      </w:r>
    </w:p>
    <w:p w:rsidR="00121BCC" w:rsidRPr="00DC63F8" w:rsidRDefault="00121BCC" w:rsidP="00121BCC">
      <w:pPr>
        <w:jc w:val="both"/>
        <w:rPr>
          <w:color w:val="000000"/>
          <w:sz w:val="20"/>
          <w:szCs w:val="20"/>
        </w:rPr>
      </w:pPr>
    </w:p>
    <w:p w:rsidR="00121BCC" w:rsidRPr="00DC63F8" w:rsidRDefault="00121BCC" w:rsidP="00121BCC">
      <w:pPr>
        <w:pStyle w:val="afe"/>
        <w:jc w:val="both"/>
        <w:rPr>
          <w:rFonts w:ascii="Times New Roman" w:hAnsi="Times New Roman" w:cs="Times New Roman"/>
          <w:color w:val="000000"/>
          <w:sz w:val="20"/>
          <w:szCs w:val="20"/>
        </w:rPr>
      </w:pPr>
      <w:r w:rsidRPr="00DC63F8">
        <w:rPr>
          <w:rFonts w:ascii="Times New Roman" w:hAnsi="Times New Roman" w:cs="Times New Roman"/>
          <w:color w:val="000000"/>
          <w:sz w:val="20"/>
          <w:szCs w:val="20"/>
        </w:rPr>
        <w:t>"_____"_____________________20___г. ____________</w:t>
      </w:r>
    </w:p>
    <w:p w:rsidR="00DC63F8" w:rsidRPr="00DC63F8" w:rsidRDefault="00121BCC" w:rsidP="00DC63F8">
      <w:pPr>
        <w:pStyle w:val="3"/>
        <w:numPr>
          <w:ilvl w:val="2"/>
          <w:numId w:val="1"/>
        </w:numPr>
        <w:tabs>
          <w:tab w:val="clear" w:pos="0"/>
          <w:tab w:val="num" w:pos="720"/>
        </w:tabs>
        <w:spacing w:before="0" w:after="0" w:line="240" w:lineRule="auto"/>
        <w:ind w:left="0"/>
        <w:jc w:val="both"/>
        <w:rPr>
          <w:rFonts w:ascii="Times New Roman" w:hAnsi="Times New Roman" w:cs="Times New Roman"/>
          <w:color w:val="000000"/>
          <w:sz w:val="20"/>
          <w:szCs w:val="20"/>
        </w:rPr>
      </w:pPr>
      <w:r w:rsidRPr="00DC63F8">
        <w:rPr>
          <w:rFonts w:ascii="Times New Roman" w:hAnsi="Times New Roman" w:cs="Times New Roman"/>
          <w:color w:val="000000"/>
          <w:sz w:val="20"/>
          <w:szCs w:val="20"/>
        </w:rPr>
        <w:t xml:space="preserve">                                                                                   (подпись</w:t>
      </w:r>
    </w:p>
    <w:p w:rsidR="00DC63F8" w:rsidRDefault="00DC63F8" w:rsidP="00E64E4C">
      <w:pPr>
        <w:jc w:val="center"/>
        <w:rPr>
          <w:sz w:val="20"/>
          <w:szCs w:val="20"/>
        </w:rPr>
      </w:pPr>
    </w:p>
    <w:p w:rsidR="00DC63F8" w:rsidRPr="00DC63F8" w:rsidRDefault="00DC63F8" w:rsidP="00DC63F8">
      <w:pPr>
        <w:rPr>
          <w:sz w:val="20"/>
          <w:szCs w:val="20"/>
        </w:rPr>
      </w:pPr>
    </w:p>
    <w:p w:rsidR="00742AAA" w:rsidRPr="00DC63F8" w:rsidRDefault="00742AAA" w:rsidP="00E64E4C">
      <w:pPr>
        <w:jc w:val="center"/>
        <w:rPr>
          <w:sz w:val="20"/>
          <w:szCs w:val="20"/>
        </w:rPr>
      </w:pPr>
    </w:p>
    <w:p w:rsidR="004463F5" w:rsidRPr="00DC63F8" w:rsidRDefault="004463F5" w:rsidP="004463F5">
      <w:pPr>
        <w:pStyle w:val="3"/>
        <w:spacing w:before="0" w:after="0" w:line="240" w:lineRule="auto"/>
        <w:ind w:left="0"/>
        <w:jc w:val="right"/>
        <w:rPr>
          <w:rFonts w:ascii="Times New Roman" w:hAnsi="Times New Roman" w:cs="Times New Roman"/>
          <w:b w:val="0"/>
          <w:color w:val="000000"/>
          <w:sz w:val="20"/>
          <w:szCs w:val="20"/>
        </w:rPr>
      </w:pPr>
      <w:r w:rsidRPr="00DC63F8">
        <w:rPr>
          <w:rFonts w:ascii="Times New Roman" w:hAnsi="Times New Roman" w:cs="Times New Roman"/>
          <w:b w:val="0"/>
          <w:color w:val="000000"/>
          <w:sz w:val="20"/>
          <w:szCs w:val="20"/>
        </w:rPr>
        <w:t xml:space="preserve">Приложение </w:t>
      </w:r>
      <w:r w:rsidRPr="00DC63F8">
        <w:rPr>
          <w:rFonts w:ascii="Times New Roman" w:hAnsi="Times New Roman" w:cs="Times New Roman"/>
          <w:b w:val="0"/>
          <w:bCs w:val="0"/>
          <w:color w:val="000000"/>
          <w:sz w:val="20"/>
          <w:szCs w:val="20"/>
        </w:rPr>
        <w:t xml:space="preserve">№ 2 </w:t>
      </w:r>
    </w:p>
    <w:p w:rsidR="004463F5" w:rsidRPr="00DC63F8" w:rsidRDefault="004463F5" w:rsidP="004463F5">
      <w:pPr>
        <w:pStyle w:val="3"/>
        <w:spacing w:before="0" w:after="0" w:line="240" w:lineRule="auto"/>
        <w:ind w:left="0"/>
        <w:jc w:val="right"/>
        <w:rPr>
          <w:rFonts w:ascii="Times New Roman" w:hAnsi="Times New Roman" w:cs="Times New Roman"/>
          <w:b w:val="0"/>
          <w:color w:val="000000"/>
          <w:sz w:val="20"/>
          <w:szCs w:val="20"/>
        </w:rPr>
      </w:pPr>
      <w:r w:rsidRPr="00DC63F8">
        <w:rPr>
          <w:rFonts w:ascii="Times New Roman" w:hAnsi="Times New Roman" w:cs="Times New Roman"/>
          <w:b w:val="0"/>
          <w:bCs w:val="0"/>
          <w:color w:val="000000"/>
          <w:sz w:val="20"/>
          <w:szCs w:val="20"/>
        </w:rPr>
        <w:t xml:space="preserve">Административного регламента </w:t>
      </w:r>
    </w:p>
    <w:p w:rsidR="004463F5" w:rsidRPr="00DC63F8" w:rsidRDefault="004463F5" w:rsidP="004463F5">
      <w:pPr>
        <w:pStyle w:val="a0"/>
        <w:jc w:val="center"/>
        <w:rPr>
          <w:sz w:val="20"/>
          <w:szCs w:val="20"/>
        </w:rPr>
      </w:pPr>
      <w:r w:rsidRPr="00DC63F8">
        <w:rPr>
          <w:sz w:val="20"/>
          <w:szCs w:val="20"/>
        </w:rPr>
        <w:t xml:space="preserve">                                                                                           </w:t>
      </w:r>
      <w:r w:rsidR="000C5EF1" w:rsidRPr="00DC63F8">
        <w:rPr>
          <w:sz w:val="20"/>
          <w:szCs w:val="20"/>
        </w:rPr>
        <w:t>о</w:t>
      </w:r>
      <w:r w:rsidRPr="00DC63F8">
        <w:rPr>
          <w:sz w:val="20"/>
          <w:szCs w:val="20"/>
        </w:rPr>
        <w:t>т</w:t>
      </w:r>
      <w:r w:rsidR="000C5EF1" w:rsidRPr="00DC63F8">
        <w:rPr>
          <w:sz w:val="20"/>
          <w:szCs w:val="20"/>
        </w:rPr>
        <w:t xml:space="preserve"> </w:t>
      </w:r>
      <w:r w:rsidR="006043B6" w:rsidRPr="00DC63F8">
        <w:rPr>
          <w:sz w:val="20"/>
          <w:szCs w:val="20"/>
          <w:lang w:val="en-US"/>
        </w:rPr>
        <w:t xml:space="preserve">      202</w:t>
      </w:r>
      <w:r w:rsidR="00F52423" w:rsidRPr="00DC63F8">
        <w:rPr>
          <w:sz w:val="20"/>
          <w:szCs w:val="20"/>
        </w:rPr>
        <w:t>4</w:t>
      </w:r>
      <w:r w:rsidRPr="00DC63F8">
        <w:rPr>
          <w:sz w:val="20"/>
          <w:szCs w:val="20"/>
        </w:rPr>
        <w:t xml:space="preserve"> № </w:t>
      </w:r>
    </w:p>
    <w:p w:rsidR="0062532D" w:rsidRPr="00DC63F8" w:rsidRDefault="0062532D" w:rsidP="004463F5">
      <w:pPr>
        <w:pStyle w:val="a0"/>
        <w:jc w:val="center"/>
        <w:rPr>
          <w:sz w:val="20"/>
          <w:szCs w:val="20"/>
        </w:rPr>
      </w:pPr>
    </w:p>
    <w:tbl>
      <w:tblPr>
        <w:tblW w:w="0" w:type="auto"/>
        <w:tblInd w:w="108" w:type="dxa"/>
        <w:tblLayout w:type="fixed"/>
        <w:tblLook w:val="0000" w:firstRow="0" w:lastRow="0" w:firstColumn="0" w:lastColumn="0" w:noHBand="0" w:noVBand="0"/>
      </w:tblPr>
      <w:tblGrid>
        <w:gridCol w:w="4707"/>
        <w:gridCol w:w="4864"/>
      </w:tblGrid>
      <w:tr w:rsidR="00C60D01" w:rsidRPr="00DC63F8" w:rsidTr="00D92BB4">
        <w:tc>
          <w:tcPr>
            <w:tcW w:w="4707" w:type="dxa"/>
          </w:tcPr>
          <w:p w:rsidR="00C60D01" w:rsidRPr="00DC63F8" w:rsidRDefault="00C60D01" w:rsidP="00D92BB4">
            <w:pPr>
              <w:pStyle w:val="afe"/>
              <w:jc w:val="both"/>
              <w:rPr>
                <w:rFonts w:ascii="Times New Roman" w:hAnsi="Times New Roman" w:cs="Times New Roman"/>
                <w:color w:val="000000"/>
                <w:sz w:val="20"/>
                <w:szCs w:val="20"/>
              </w:rPr>
            </w:pPr>
            <w:r w:rsidRPr="00DC63F8">
              <w:rPr>
                <w:rFonts w:ascii="Times New Roman" w:hAnsi="Times New Roman" w:cs="Times New Roman"/>
                <w:color w:val="000000"/>
                <w:sz w:val="20"/>
                <w:szCs w:val="20"/>
              </w:rPr>
              <w:t> </w:t>
            </w:r>
          </w:p>
        </w:tc>
        <w:tc>
          <w:tcPr>
            <w:tcW w:w="4864" w:type="dxa"/>
          </w:tcPr>
          <w:p w:rsidR="00C60D01" w:rsidRPr="00DC63F8" w:rsidRDefault="00C60D01"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 xml:space="preserve">Главе Администрации </w:t>
            </w:r>
            <w:r w:rsidR="00F81078" w:rsidRPr="00DC63F8">
              <w:rPr>
                <w:rFonts w:ascii="Times New Roman" w:hAnsi="Times New Roman" w:cs="Times New Roman"/>
                <w:color w:val="000000"/>
                <w:sz w:val="20"/>
                <w:szCs w:val="20"/>
              </w:rPr>
              <w:t>Литвиновского</w:t>
            </w:r>
            <w:r w:rsidRPr="00DC63F8">
              <w:rPr>
                <w:rFonts w:ascii="Times New Roman" w:hAnsi="Times New Roman" w:cs="Times New Roman"/>
                <w:color w:val="000000"/>
                <w:sz w:val="20"/>
                <w:szCs w:val="20"/>
              </w:rPr>
              <w:t xml:space="preserve"> сельского поселения от ____________________________________</w:t>
            </w:r>
          </w:p>
          <w:p w:rsidR="00C60D01" w:rsidRPr="00DC63F8" w:rsidRDefault="00C60D01" w:rsidP="00C60D01">
            <w:pPr>
              <w:pStyle w:val="aff"/>
              <w:jc w:val="center"/>
              <w:rPr>
                <w:rFonts w:ascii="Times New Roman" w:hAnsi="Times New Roman" w:cs="Times New Roman"/>
                <w:color w:val="000000"/>
                <w:sz w:val="20"/>
                <w:szCs w:val="20"/>
              </w:rPr>
            </w:pPr>
            <w:r w:rsidRPr="00DC63F8">
              <w:rPr>
                <w:rFonts w:ascii="Times New Roman" w:hAnsi="Times New Roman" w:cs="Times New Roman"/>
                <w:color w:val="000000"/>
                <w:sz w:val="20"/>
                <w:szCs w:val="20"/>
              </w:rPr>
              <w:t>(полное наименование)</w:t>
            </w:r>
          </w:p>
          <w:p w:rsidR="00C60D01" w:rsidRPr="00DC63F8" w:rsidRDefault="00C60D01"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в лице ______________________________</w:t>
            </w:r>
          </w:p>
          <w:p w:rsidR="00C60D01" w:rsidRPr="00DC63F8" w:rsidRDefault="00C60D01" w:rsidP="00C60D01">
            <w:pPr>
              <w:pStyle w:val="aff"/>
              <w:jc w:val="center"/>
              <w:rPr>
                <w:rFonts w:ascii="Times New Roman" w:hAnsi="Times New Roman" w:cs="Times New Roman"/>
                <w:color w:val="000000"/>
                <w:sz w:val="20"/>
                <w:szCs w:val="20"/>
              </w:rPr>
            </w:pPr>
            <w:r w:rsidRPr="00DC63F8">
              <w:rPr>
                <w:rFonts w:ascii="Times New Roman" w:hAnsi="Times New Roman" w:cs="Times New Roman"/>
                <w:color w:val="000000"/>
                <w:sz w:val="20"/>
                <w:szCs w:val="20"/>
              </w:rPr>
              <w:t>(ФИО руководителя или иного уполномоченного лица)</w:t>
            </w:r>
          </w:p>
          <w:p w:rsidR="00C60D01" w:rsidRPr="00DC63F8" w:rsidRDefault="00C60D01"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Документ, удостоверяющий личность:</w:t>
            </w:r>
          </w:p>
          <w:p w:rsidR="00C60D01" w:rsidRPr="00DC63F8" w:rsidRDefault="00C60D01"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______________________________________</w:t>
            </w:r>
          </w:p>
          <w:p w:rsidR="00C60D01" w:rsidRPr="00DC63F8" w:rsidRDefault="00C60D01" w:rsidP="00C60D01">
            <w:pPr>
              <w:pStyle w:val="aff"/>
              <w:jc w:val="center"/>
              <w:rPr>
                <w:rFonts w:ascii="Times New Roman" w:hAnsi="Times New Roman" w:cs="Times New Roman"/>
                <w:color w:val="000000"/>
                <w:sz w:val="20"/>
                <w:szCs w:val="20"/>
              </w:rPr>
            </w:pPr>
            <w:r w:rsidRPr="00DC63F8">
              <w:rPr>
                <w:rFonts w:ascii="Times New Roman" w:hAnsi="Times New Roman" w:cs="Times New Roman"/>
                <w:color w:val="000000"/>
                <w:sz w:val="20"/>
                <w:szCs w:val="20"/>
              </w:rPr>
              <w:t>(вид документа, серия, номер)</w:t>
            </w:r>
          </w:p>
          <w:p w:rsidR="00C60D01" w:rsidRPr="00DC63F8" w:rsidRDefault="00C60D01"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______________________________________</w:t>
            </w:r>
          </w:p>
          <w:p w:rsidR="00C60D01" w:rsidRPr="00DC63F8" w:rsidRDefault="00C60D01" w:rsidP="00C60D01">
            <w:pPr>
              <w:pStyle w:val="aff"/>
              <w:jc w:val="center"/>
              <w:rPr>
                <w:rFonts w:ascii="Times New Roman" w:hAnsi="Times New Roman" w:cs="Times New Roman"/>
                <w:color w:val="000000"/>
                <w:sz w:val="20"/>
                <w:szCs w:val="20"/>
              </w:rPr>
            </w:pPr>
            <w:r w:rsidRPr="00DC63F8">
              <w:rPr>
                <w:rFonts w:ascii="Times New Roman" w:hAnsi="Times New Roman" w:cs="Times New Roman"/>
                <w:color w:val="000000"/>
                <w:sz w:val="20"/>
                <w:szCs w:val="20"/>
              </w:rPr>
              <w:t>(кем, когда выдан)</w:t>
            </w:r>
          </w:p>
          <w:p w:rsidR="00C60D01" w:rsidRPr="00DC63F8" w:rsidRDefault="00C60D01"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Действующего на основании ______________________________________</w:t>
            </w:r>
          </w:p>
          <w:p w:rsidR="00C60D01" w:rsidRPr="00DC63F8" w:rsidRDefault="00C60D01" w:rsidP="00C60D01">
            <w:pPr>
              <w:pStyle w:val="aff"/>
              <w:jc w:val="center"/>
              <w:rPr>
                <w:rFonts w:ascii="Times New Roman" w:hAnsi="Times New Roman" w:cs="Times New Roman"/>
                <w:color w:val="000000"/>
                <w:sz w:val="20"/>
                <w:szCs w:val="20"/>
              </w:rPr>
            </w:pPr>
            <w:r w:rsidRPr="00DC63F8">
              <w:rPr>
                <w:rFonts w:ascii="Times New Roman" w:hAnsi="Times New Roman" w:cs="Times New Roman"/>
                <w:color w:val="000000"/>
                <w:sz w:val="20"/>
                <w:szCs w:val="20"/>
              </w:rPr>
              <w:t>(устава, положения, доверенности)</w:t>
            </w:r>
          </w:p>
          <w:p w:rsidR="00C60D01" w:rsidRPr="00DC63F8" w:rsidRDefault="00C60D01"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______________________________________</w:t>
            </w:r>
          </w:p>
          <w:p w:rsidR="00C60D01" w:rsidRPr="00DC63F8" w:rsidRDefault="00C60D01" w:rsidP="00C60D01">
            <w:pPr>
              <w:pStyle w:val="aff"/>
              <w:jc w:val="center"/>
              <w:rPr>
                <w:rFonts w:ascii="Times New Roman" w:hAnsi="Times New Roman" w:cs="Times New Roman"/>
                <w:color w:val="000000"/>
                <w:sz w:val="20"/>
                <w:szCs w:val="20"/>
              </w:rPr>
            </w:pPr>
            <w:r w:rsidRPr="00DC63F8">
              <w:rPr>
                <w:rFonts w:ascii="Times New Roman" w:hAnsi="Times New Roman" w:cs="Times New Roman"/>
                <w:color w:val="000000"/>
                <w:sz w:val="20"/>
                <w:szCs w:val="20"/>
              </w:rPr>
              <w:t>(реквизиты доверенности)</w:t>
            </w:r>
          </w:p>
          <w:p w:rsidR="00C60D01" w:rsidRPr="00DC63F8" w:rsidRDefault="00C60D01"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______________________________________</w:t>
            </w:r>
          </w:p>
          <w:p w:rsidR="00C60D01" w:rsidRPr="00DC63F8" w:rsidRDefault="00C60D01" w:rsidP="00E03420">
            <w:pPr>
              <w:pStyle w:val="aff"/>
              <w:jc w:val="center"/>
              <w:rPr>
                <w:rFonts w:ascii="Times New Roman" w:hAnsi="Times New Roman" w:cs="Times New Roman"/>
                <w:color w:val="000000"/>
                <w:sz w:val="20"/>
                <w:szCs w:val="20"/>
              </w:rPr>
            </w:pPr>
            <w:r w:rsidRPr="00DC63F8">
              <w:rPr>
                <w:rFonts w:ascii="Times New Roman" w:hAnsi="Times New Roman" w:cs="Times New Roman"/>
                <w:color w:val="000000"/>
                <w:sz w:val="20"/>
                <w:szCs w:val="20"/>
              </w:rPr>
              <w:t>(Место нахождения)</w:t>
            </w:r>
          </w:p>
          <w:p w:rsidR="00C60D01" w:rsidRPr="00DC63F8" w:rsidRDefault="00C60D01"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______________________________________</w:t>
            </w:r>
          </w:p>
          <w:p w:rsidR="00C60D01" w:rsidRPr="00DC63F8" w:rsidRDefault="00C60D01" w:rsidP="00E03420">
            <w:pPr>
              <w:pStyle w:val="aff"/>
              <w:jc w:val="center"/>
              <w:rPr>
                <w:rFonts w:ascii="Times New Roman" w:hAnsi="Times New Roman" w:cs="Times New Roman"/>
                <w:color w:val="000000"/>
                <w:sz w:val="20"/>
                <w:szCs w:val="20"/>
              </w:rPr>
            </w:pPr>
            <w:r w:rsidRPr="00DC63F8">
              <w:rPr>
                <w:rFonts w:ascii="Times New Roman" w:hAnsi="Times New Roman" w:cs="Times New Roman"/>
                <w:color w:val="000000"/>
                <w:sz w:val="20"/>
                <w:szCs w:val="20"/>
              </w:rPr>
              <w:t>(регистрационный номер записи в ЕГРЮЛ)</w:t>
            </w:r>
          </w:p>
          <w:p w:rsidR="00C60D01" w:rsidRPr="00DC63F8" w:rsidRDefault="00C60D01" w:rsidP="00D92BB4">
            <w:pPr>
              <w:pStyle w:val="afe"/>
              <w:rPr>
                <w:rFonts w:ascii="Times New Roman" w:hAnsi="Times New Roman" w:cs="Times New Roman"/>
                <w:color w:val="000000"/>
                <w:sz w:val="20"/>
                <w:szCs w:val="20"/>
              </w:rPr>
            </w:pPr>
            <w:r w:rsidRPr="00DC63F8">
              <w:rPr>
                <w:rFonts w:ascii="Times New Roman" w:hAnsi="Times New Roman" w:cs="Times New Roman"/>
                <w:color w:val="000000"/>
                <w:sz w:val="20"/>
                <w:szCs w:val="20"/>
              </w:rPr>
              <w:t>______________________________________</w:t>
            </w:r>
          </w:p>
          <w:p w:rsidR="00C60D01" w:rsidRPr="00DC63F8" w:rsidRDefault="00C60D01" w:rsidP="00E03420">
            <w:pPr>
              <w:pStyle w:val="aff"/>
              <w:jc w:val="center"/>
              <w:rPr>
                <w:rFonts w:ascii="Times New Roman" w:hAnsi="Times New Roman" w:cs="Times New Roman"/>
                <w:color w:val="000000"/>
                <w:sz w:val="20"/>
                <w:szCs w:val="20"/>
              </w:rPr>
            </w:pPr>
            <w:r w:rsidRPr="00DC63F8">
              <w:rPr>
                <w:rFonts w:ascii="Times New Roman" w:hAnsi="Times New Roman" w:cs="Times New Roman"/>
                <w:color w:val="000000"/>
                <w:sz w:val="20"/>
                <w:szCs w:val="20"/>
              </w:rPr>
              <w:t>(ИНН)</w:t>
            </w:r>
          </w:p>
          <w:p w:rsidR="00C60D01" w:rsidRPr="00DC63F8" w:rsidRDefault="00C60D01" w:rsidP="00D92BB4">
            <w:pPr>
              <w:pStyle w:val="aff"/>
              <w:jc w:val="left"/>
              <w:rPr>
                <w:rFonts w:ascii="Times New Roman" w:hAnsi="Times New Roman" w:cs="Times New Roman"/>
                <w:color w:val="000000"/>
                <w:sz w:val="20"/>
                <w:szCs w:val="20"/>
              </w:rPr>
            </w:pPr>
            <w:r w:rsidRPr="00DC63F8">
              <w:rPr>
                <w:rFonts w:ascii="Times New Roman" w:hAnsi="Times New Roman" w:cs="Times New Roman"/>
                <w:color w:val="000000"/>
                <w:sz w:val="20"/>
                <w:szCs w:val="20"/>
              </w:rPr>
              <w:t>______________________________________</w:t>
            </w:r>
          </w:p>
          <w:p w:rsidR="00C60D01" w:rsidRPr="00DC63F8" w:rsidRDefault="00C60D01" w:rsidP="00E03420">
            <w:pPr>
              <w:pStyle w:val="aff"/>
              <w:jc w:val="center"/>
              <w:rPr>
                <w:rFonts w:ascii="Times New Roman" w:hAnsi="Times New Roman" w:cs="Times New Roman"/>
                <w:color w:val="000000"/>
                <w:sz w:val="20"/>
                <w:szCs w:val="20"/>
              </w:rPr>
            </w:pPr>
            <w:r w:rsidRPr="00DC63F8">
              <w:rPr>
                <w:rFonts w:ascii="Times New Roman" w:hAnsi="Times New Roman" w:cs="Times New Roman"/>
                <w:color w:val="000000"/>
                <w:sz w:val="20"/>
                <w:szCs w:val="20"/>
              </w:rPr>
              <w:t>(Контактный телефон, электронная почта)</w:t>
            </w:r>
          </w:p>
        </w:tc>
      </w:tr>
    </w:tbl>
    <w:p w:rsidR="00C60D01" w:rsidRPr="00DC63F8" w:rsidRDefault="00C60D01" w:rsidP="00E03420">
      <w:pPr>
        <w:pStyle w:val="1"/>
        <w:tabs>
          <w:tab w:val="clear" w:pos="0"/>
        </w:tabs>
        <w:suppressAutoHyphens/>
        <w:spacing w:line="240" w:lineRule="auto"/>
        <w:ind w:left="0" w:firstLine="0"/>
        <w:jc w:val="left"/>
        <w:rPr>
          <w:rFonts w:ascii="Times New Roman" w:hAnsi="Times New Roman"/>
          <w:color w:val="000000"/>
          <w:sz w:val="20"/>
        </w:rPr>
      </w:pPr>
    </w:p>
    <w:p w:rsidR="00C60D01" w:rsidRPr="00DC63F8" w:rsidRDefault="00C60D01" w:rsidP="00C60D01">
      <w:pPr>
        <w:pStyle w:val="1"/>
        <w:tabs>
          <w:tab w:val="clear" w:pos="0"/>
          <w:tab w:val="num" w:pos="432"/>
        </w:tabs>
        <w:suppressAutoHyphens/>
        <w:spacing w:line="240" w:lineRule="auto"/>
        <w:ind w:left="0"/>
        <w:rPr>
          <w:rFonts w:ascii="Times New Roman" w:hAnsi="Times New Roman"/>
          <w:color w:val="000000"/>
          <w:sz w:val="20"/>
        </w:rPr>
      </w:pPr>
      <w:r w:rsidRPr="00DC63F8">
        <w:rPr>
          <w:rFonts w:ascii="Times New Roman" w:hAnsi="Times New Roman"/>
          <w:color w:val="000000"/>
          <w:sz w:val="20"/>
        </w:rPr>
        <w:t>Заявление</w:t>
      </w:r>
      <w:r w:rsidRPr="00DC63F8">
        <w:rPr>
          <w:rFonts w:ascii="Times New Roman" w:hAnsi="Times New Roman"/>
          <w:color w:val="000000"/>
          <w:sz w:val="20"/>
        </w:rPr>
        <w:br/>
        <w:t>о предоставлении земельного участка</w:t>
      </w:r>
    </w:p>
    <w:p w:rsidR="00C60D01" w:rsidRPr="00DC63F8" w:rsidRDefault="00C60D01" w:rsidP="00C60D01">
      <w:pPr>
        <w:jc w:val="center"/>
        <w:rPr>
          <w:color w:val="000000"/>
          <w:sz w:val="20"/>
          <w:szCs w:val="20"/>
        </w:rPr>
      </w:pPr>
    </w:p>
    <w:p w:rsidR="00C60D01" w:rsidRPr="00DC63F8" w:rsidRDefault="00C60D01" w:rsidP="00C60D01">
      <w:pPr>
        <w:jc w:val="both"/>
        <w:rPr>
          <w:color w:val="000000"/>
          <w:sz w:val="20"/>
          <w:szCs w:val="20"/>
        </w:rPr>
      </w:pPr>
      <w:r w:rsidRPr="00DC63F8">
        <w:rPr>
          <w:color w:val="000000"/>
          <w:sz w:val="20"/>
          <w:szCs w:val="20"/>
        </w:rPr>
        <w:t>Прошу предоставить земельный участок площадью ________ кв.м. с кадас</w:t>
      </w:r>
      <w:r w:rsidR="00DB560A" w:rsidRPr="00DC63F8">
        <w:rPr>
          <w:color w:val="000000"/>
          <w:sz w:val="20"/>
          <w:szCs w:val="20"/>
        </w:rPr>
        <w:t>тровым номером ______________________, расположенный по </w:t>
      </w:r>
      <w:r w:rsidRPr="00DC63F8">
        <w:rPr>
          <w:color w:val="000000"/>
          <w:sz w:val="20"/>
          <w:szCs w:val="20"/>
        </w:rPr>
        <w:t>адресу: __________________________________________________________________</w:t>
      </w:r>
      <w:r w:rsidR="000271C7" w:rsidRPr="00DC63F8">
        <w:rPr>
          <w:color w:val="000000"/>
          <w:sz w:val="20"/>
          <w:szCs w:val="20"/>
        </w:rPr>
        <w:t>___________</w:t>
      </w:r>
    </w:p>
    <w:p w:rsidR="00C60D01" w:rsidRPr="00DC63F8" w:rsidRDefault="00C60D01" w:rsidP="00C60D01">
      <w:pPr>
        <w:jc w:val="both"/>
        <w:rPr>
          <w:color w:val="000000"/>
          <w:sz w:val="20"/>
          <w:szCs w:val="20"/>
        </w:rPr>
      </w:pPr>
      <w:r w:rsidRPr="00DC63F8">
        <w:rPr>
          <w:color w:val="000000"/>
          <w:sz w:val="20"/>
          <w:szCs w:val="20"/>
        </w:rPr>
        <w:t>основание предоставления земельного участка __________________________</w:t>
      </w:r>
      <w:r w:rsidR="000271C7" w:rsidRPr="00DC63F8">
        <w:rPr>
          <w:color w:val="000000"/>
          <w:sz w:val="20"/>
          <w:szCs w:val="20"/>
        </w:rPr>
        <w:t>___________</w:t>
      </w:r>
    </w:p>
    <w:p w:rsidR="00C60D01" w:rsidRPr="00DC63F8" w:rsidRDefault="00C60D01" w:rsidP="00C60D01">
      <w:pPr>
        <w:jc w:val="both"/>
        <w:rPr>
          <w:color w:val="000000"/>
          <w:sz w:val="20"/>
          <w:szCs w:val="20"/>
        </w:rPr>
      </w:pPr>
      <w:r w:rsidRPr="00DC63F8">
        <w:rPr>
          <w:color w:val="000000"/>
          <w:sz w:val="20"/>
          <w:szCs w:val="20"/>
        </w:rPr>
        <w:t>__________________________________________________________________</w:t>
      </w:r>
      <w:r w:rsidR="000271C7" w:rsidRPr="00DC63F8">
        <w:rPr>
          <w:color w:val="000000"/>
          <w:sz w:val="20"/>
          <w:szCs w:val="20"/>
        </w:rPr>
        <w:t>___________</w:t>
      </w:r>
    </w:p>
    <w:p w:rsidR="00C60D01" w:rsidRPr="00DC63F8" w:rsidRDefault="00C60D01" w:rsidP="000271C7">
      <w:pPr>
        <w:jc w:val="center"/>
        <w:rPr>
          <w:color w:val="000000"/>
          <w:sz w:val="20"/>
          <w:szCs w:val="20"/>
        </w:rPr>
      </w:pPr>
      <w:r w:rsidRPr="00DC63F8">
        <w:rPr>
          <w:color w:val="000000"/>
          <w:sz w:val="20"/>
          <w:szCs w:val="20"/>
        </w:rPr>
        <w:t xml:space="preserve">из числа, предусмотренных </w:t>
      </w:r>
      <w:hyperlink r:id="rId23" w:history="1">
        <w:r w:rsidRPr="00DC63F8">
          <w:rPr>
            <w:rStyle w:val="afd"/>
            <w:bCs/>
            <w:color w:val="000000"/>
            <w:sz w:val="20"/>
            <w:szCs w:val="20"/>
          </w:rPr>
          <w:t>ст. 39.</w:t>
        </w:r>
        <w:r w:rsidR="000271C7" w:rsidRPr="00DC63F8">
          <w:rPr>
            <w:rStyle w:val="afd"/>
            <w:bCs/>
            <w:color w:val="000000"/>
            <w:sz w:val="20"/>
            <w:szCs w:val="20"/>
          </w:rPr>
          <w:t>5</w:t>
        </w:r>
      </w:hyperlink>
      <w:r w:rsidRPr="00DC63F8">
        <w:rPr>
          <w:color w:val="000000"/>
          <w:sz w:val="20"/>
          <w:szCs w:val="20"/>
        </w:rPr>
        <w:t xml:space="preserve"> ЗК РФ</w:t>
      </w:r>
    </w:p>
    <w:p w:rsidR="00C60D01" w:rsidRPr="00DC63F8" w:rsidRDefault="00C60D01" w:rsidP="00C60D01">
      <w:pPr>
        <w:jc w:val="both"/>
        <w:rPr>
          <w:color w:val="000000"/>
          <w:sz w:val="20"/>
          <w:szCs w:val="20"/>
        </w:rPr>
      </w:pPr>
      <w:r w:rsidRPr="00DC63F8">
        <w:rPr>
          <w:color w:val="000000"/>
          <w:sz w:val="20"/>
          <w:szCs w:val="20"/>
        </w:rPr>
        <w:t>вид права _________________________________________________________</w:t>
      </w:r>
      <w:r w:rsidR="000271C7" w:rsidRPr="00DC63F8">
        <w:rPr>
          <w:color w:val="000000"/>
          <w:sz w:val="20"/>
          <w:szCs w:val="20"/>
        </w:rPr>
        <w:t>____________</w:t>
      </w:r>
    </w:p>
    <w:p w:rsidR="00C60D01" w:rsidRPr="00DC63F8" w:rsidRDefault="00C60D01" w:rsidP="000271C7">
      <w:pPr>
        <w:jc w:val="center"/>
        <w:rPr>
          <w:color w:val="000000"/>
          <w:sz w:val="20"/>
          <w:szCs w:val="20"/>
        </w:rPr>
      </w:pPr>
      <w:r w:rsidRPr="00DC63F8">
        <w:rPr>
          <w:color w:val="000000"/>
          <w:sz w:val="20"/>
          <w:szCs w:val="20"/>
        </w:rPr>
        <w:t>собственность, в аренду сроком, в безвозмездное пользование</w:t>
      </w:r>
    </w:p>
    <w:p w:rsidR="00C60D01" w:rsidRPr="00DC63F8" w:rsidRDefault="00C60D01" w:rsidP="00C60D01">
      <w:pPr>
        <w:jc w:val="both"/>
        <w:rPr>
          <w:color w:val="000000"/>
          <w:sz w:val="20"/>
          <w:szCs w:val="20"/>
        </w:rPr>
      </w:pPr>
      <w:r w:rsidRPr="00DC63F8">
        <w:rPr>
          <w:color w:val="000000"/>
          <w:sz w:val="20"/>
          <w:szCs w:val="20"/>
        </w:rPr>
        <w:t>реквизиты решения об изъятии земельного участка для государственных или муниципальных нужд</w:t>
      </w:r>
      <w:r w:rsidR="000271C7" w:rsidRPr="00DC63F8">
        <w:rPr>
          <w:color w:val="000000"/>
          <w:sz w:val="20"/>
          <w:szCs w:val="20"/>
        </w:rPr>
        <w:t>,</w:t>
      </w:r>
      <w:r w:rsidRPr="00DC63F8">
        <w:rPr>
          <w:color w:val="000000"/>
          <w:sz w:val="20"/>
          <w:szCs w:val="20"/>
        </w:rPr>
        <w:t xml:space="preserve"> в случае ______________________________________ если земельный участок предоставляется взамен земельного участка, изымаемого для государственных или муниципальных нужд</w:t>
      </w:r>
    </w:p>
    <w:p w:rsidR="00C60D01" w:rsidRPr="00DC63F8" w:rsidRDefault="00C60D01" w:rsidP="00C60D01">
      <w:pPr>
        <w:jc w:val="both"/>
        <w:rPr>
          <w:color w:val="000000"/>
          <w:sz w:val="20"/>
          <w:szCs w:val="20"/>
        </w:rPr>
      </w:pPr>
      <w:r w:rsidRPr="00DC63F8">
        <w:rPr>
          <w:color w:val="000000"/>
          <w:sz w:val="20"/>
          <w:szCs w:val="20"/>
        </w:rPr>
        <w:lastRenderedPageBreak/>
        <w:t>цель использования _______________________________________________</w:t>
      </w:r>
      <w:r w:rsidR="00DB560A" w:rsidRPr="00DC63F8">
        <w:rPr>
          <w:color w:val="000000"/>
          <w:sz w:val="20"/>
          <w:szCs w:val="20"/>
        </w:rPr>
        <w:t>_____________</w:t>
      </w:r>
    </w:p>
    <w:p w:rsidR="00C60D01" w:rsidRPr="00DC63F8" w:rsidRDefault="00C60D01" w:rsidP="00C60D01">
      <w:pPr>
        <w:jc w:val="both"/>
        <w:rPr>
          <w:color w:val="000000"/>
          <w:sz w:val="20"/>
          <w:szCs w:val="20"/>
        </w:rPr>
      </w:pPr>
      <w:r w:rsidRPr="00DC63F8">
        <w:rPr>
          <w:color w:val="000000"/>
          <w:sz w:val="20"/>
          <w:szCs w:val="20"/>
        </w:rPr>
        <w:t>реквизиты решения об утверждении документа территориального планирования и (или) проекта планировки территории____________________ в случае, если земельный участок предоставляется для размещения объектов, предусмотренных указанным</w:t>
      </w:r>
      <w:r w:rsidR="000271C7" w:rsidRPr="00DC63F8">
        <w:rPr>
          <w:color w:val="000000"/>
          <w:sz w:val="20"/>
          <w:szCs w:val="20"/>
        </w:rPr>
        <w:t xml:space="preserve"> д</w:t>
      </w:r>
      <w:r w:rsidRPr="00DC63F8">
        <w:rPr>
          <w:color w:val="000000"/>
          <w:sz w:val="20"/>
          <w:szCs w:val="20"/>
        </w:rPr>
        <w:t>окументом и (или) проектом</w:t>
      </w:r>
    </w:p>
    <w:p w:rsidR="00C60D01" w:rsidRPr="00DC63F8" w:rsidRDefault="00C60D01" w:rsidP="00C60D01">
      <w:pPr>
        <w:jc w:val="both"/>
        <w:rPr>
          <w:color w:val="000000"/>
          <w:sz w:val="20"/>
          <w:szCs w:val="20"/>
        </w:rPr>
      </w:pPr>
      <w:r w:rsidRPr="00DC63F8">
        <w:rPr>
          <w:color w:val="000000"/>
          <w:sz w:val="20"/>
          <w:szCs w:val="20"/>
        </w:rPr>
        <w:t>реквизиты решения о предварительном согласовании предоставления земельного участка _____________________________________________________________________</w:t>
      </w:r>
      <w:r w:rsidR="000271C7" w:rsidRPr="00DC63F8">
        <w:rPr>
          <w:color w:val="000000"/>
          <w:sz w:val="20"/>
          <w:szCs w:val="20"/>
        </w:rPr>
        <w:t>________</w:t>
      </w:r>
    </w:p>
    <w:p w:rsidR="00C60D01" w:rsidRPr="00DC63F8" w:rsidRDefault="00C60D01" w:rsidP="00C60D01">
      <w:pPr>
        <w:jc w:val="both"/>
        <w:rPr>
          <w:color w:val="000000"/>
          <w:sz w:val="20"/>
          <w:szCs w:val="20"/>
        </w:rPr>
      </w:pPr>
      <w:r w:rsidRPr="00DC63F8">
        <w:rPr>
          <w:color w:val="000000"/>
          <w:sz w:val="20"/>
          <w:szCs w:val="20"/>
        </w:rPr>
        <w:t>____________________________________________________________________</w:t>
      </w:r>
      <w:r w:rsidR="000271C7" w:rsidRPr="00DC63F8">
        <w:rPr>
          <w:color w:val="000000"/>
          <w:sz w:val="20"/>
          <w:szCs w:val="20"/>
        </w:rPr>
        <w:t>_________</w:t>
      </w:r>
      <w:r w:rsidRPr="00DC63F8">
        <w:rPr>
          <w:color w:val="000000"/>
          <w:sz w:val="20"/>
          <w:szCs w:val="20"/>
        </w:rPr>
        <w:t xml:space="preserve"> _________________________в случае, если испрашиваемый земельный участок образовывался или его границы уточнялись на основании данного решения</w:t>
      </w:r>
    </w:p>
    <w:p w:rsidR="00C60D01" w:rsidRPr="00DC63F8" w:rsidRDefault="00C60D01" w:rsidP="00C60D01">
      <w:pPr>
        <w:jc w:val="both"/>
        <w:rPr>
          <w:color w:val="000000"/>
          <w:sz w:val="20"/>
          <w:szCs w:val="20"/>
        </w:rPr>
      </w:pPr>
    </w:p>
    <w:p w:rsidR="00C60D01" w:rsidRPr="00DC63F8" w:rsidRDefault="00C60D01" w:rsidP="00C60D01">
      <w:pPr>
        <w:pStyle w:val="afe"/>
        <w:jc w:val="both"/>
        <w:rPr>
          <w:rFonts w:ascii="Times New Roman" w:hAnsi="Times New Roman" w:cs="Times New Roman"/>
          <w:color w:val="000000"/>
          <w:sz w:val="20"/>
          <w:szCs w:val="20"/>
        </w:rPr>
      </w:pPr>
      <w:r w:rsidRPr="00DC63F8">
        <w:rPr>
          <w:rFonts w:ascii="Times New Roman" w:hAnsi="Times New Roman" w:cs="Times New Roman"/>
          <w:color w:val="000000"/>
          <w:sz w:val="20"/>
          <w:szCs w:val="20"/>
        </w:rPr>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6120"/>
        <w:gridCol w:w="1440"/>
        <w:gridCol w:w="1377"/>
      </w:tblGrid>
      <w:tr w:rsidR="00C60D01" w:rsidRPr="00DC63F8" w:rsidTr="00D92BB4">
        <w:tc>
          <w:tcPr>
            <w:tcW w:w="648" w:type="dxa"/>
            <w:tcBorders>
              <w:top w:val="single" w:sz="4" w:space="0" w:color="auto"/>
              <w:bottom w:val="single" w:sz="4" w:space="0" w:color="auto"/>
              <w:right w:val="nil"/>
            </w:tcBorders>
          </w:tcPr>
          <w:p w:rsidR="00C60D01" w:rsidRPr="00DC63F8" w:rsidRDefault="00C60D01" w:rsidP="00D92BB4">
            <w:pPr>
              <w:pStyle w:val="aff"/>
              <w:rPr>
                <w:rFonts w:ascii="Times New Roman" w:hAnsi="Times New Roman" w:cs="Times New Roman"/>
                <w:color w:val="000000"/>
                <w:sz w:val="20"/>
                <w:szCs w:val="20"/>
              </w:rPr>
            </w:pPr>
            <w:r w:rsidRPr="00DC63F8">
              <w:rPr>
                <w:rFonts w:ascii="Times New Roman" w:hAnsi="Times New Roman" w:cs="Times New Roman"/>
                <w:color w:val="000000"/>
                <w:sz w:val="20"/>
                <w:szCs w:val="20"/>
              </w:rPr>
              <w:t>N п/п</w:t>
            </w:r>
          </w:p>
        </w:tc>
        <w:tc>
          <w:tcPr>
            <w:tcW w:w="6120" w:type="dxa"/>
            <w:tcBorders>
              <w:top w:val="single" w:sz="4" w:space="0" w:color="auto"/>
              <w:left w:val="single" w:sz="4" w:space="0" w:color="auto"/>
              <w:bottom w:val="single" w:sz="4" w:space="0" w:color="auto"/>
              <w:right w:val="nil"/>
            </w:tcBorders>
          </w:tcPr>
          <w:p w:rsidR="00C60D01" w:rsidRPr="00DC63F8" w:rsidRDefault="00C60D01" w:rsidP="00D92BB4">
            <w:pPr>
              <w:pStyle w:val="aff"/>
              <w:rPr>
                <w:rFonts w:ascii="Times New Roman" w:hAnsi="Times New Roman" w:cs="Times New Roman"/>
                <w:color w:val="000000"/>
                <w:sz w:val="20"/>
                <w:szCs w:val="20"/>
              </w:rPr>
            </w:pPr>
            <w:r w:rsidRPr="00DC63F8">
              <w:rPr>
                <w:rFonts w:ascii="Times New Roman" w:hAnsi="Times New Roman" w:cs="Times New Roman"/>
                <w:color w:val="000000"/>
                <w:sz w:val="20"/>
                <w:szCs w:val="20"/>
              </w:rPr>
              <w:t>Наименование документа</w:t>
            </w:r>
          </w:p>
        </w:tc>
        <w:tc>
          <w:tcPr>
            <w:tcW w:w="1440" w:type="dxa"/>
            <w:tcBorders>
              <w:top w:val="single" w:sz="4" w:space="0" w:color="auto"/>
              <w:left w:val="single" w:sz="4" w:space="0" w:color="auto"/>
              <w:bottom w:val="single" w:sz="4" w:space="0" w:color="auto"/>
              <w:right w:val="nil"/>
            </w:tcBorders>
          </w:tcPr>
          <w:p w:rsidR="00C60D01" w:rsidRPr="00DC63F8" w:rsidRDefault="00C60D01" w:rsidP="00D92BB4">
            <w:pPr>
              <w:pStyle w:val="aff"/>
              <w:rPr>
                <w:rFonts w:ascii="Times New Roman" w:hAnsi="Times New Roman" w:cs="Times New Roman"/>
                <w:color w:val="000000"/>
                <w:sz w:val="20"/>
                <w:szCs w:val="20"/>
              </w:rPr>
            </w:pPr>
            <w:r w:rsidRPr="00DC63F8">
              <w:rPr>
                <w:rFonts w:ascii="Times New Roman" w:hAnsi="Times New Roman" w:cs="Times New Roman"/>
                <w:color w:val="000000"/>
                <w:sz w:val="20"/>
                <w:szCs w:val="20"/>
              </w:rPr>
              <w:t>Кол-во</w:t>
            </w:r>
          </w:p>
          <w:p w:rsidR="00C60D01" w:rsidRPr="00DC63F8" w:rsidRDefault="00C60D01" w:rsidP="00D92BB4">
            <w:pPr>
              <w:pStyle w:val="aff"/>
              <w:rPr>
                <w:rFonts w:ascii="Times New Roman" w:hAnsi="Times New Roman" w:cs="Times New Roman"/>
                <w:color w:val="000000"/>
                <w:sz w:val="20"/>
                <w:szCs w:val="20"/>
              </w:rPr>
            </w:pPr>
            <w:r w:rsidRPr="00DC63F8">
              <w:rPr>
                <w:rFonts w:ascii="Times New Roman" w:hAnsi="Times New Roman" w:cs="Times New Roman"/>
                <w:color w:val="000000"/>
                <w:sz w:val="20"/>
                <w:szCs w:val="20"/>
              </w:rPr>
              <w:t>экз.</w:t>
            </w:r>
          </w:p>
        </w:tc>
        <w:tc>
          <w:tcPr>
            <w:tcW w:w="1377" w:type="dxa"/>
            <w:tcBorders>
              <w:top w:val="single" w:sz="4" w:space="0" w:color="auto"/>
              <w:left w:val="single" w:sz="4" w:space="0" w:color="auto"/>
              <w:bottom w:val="single" w:sz="4" w:space="0" w:color="auto"/>
            </w:tcBorders>
          </w:tcPr>
          <w:p w:rsidR="00C60D01" w:rsidRPr="00DC63F8" w:rsidRDefault="00C60D01" w:rsidP="00D92BB4">
            <w:pPr>
              <w:pStyle w:val="aff"/>
              <w:rPr>
                <w:rFonts w:ascii="Times New Roman" w:hAnsi="Times New Roman" w:cs="Times New Roman"/>
                <w:color w:val="000000"/>
                <w:sz w:val="20"/>
                <w:szCs w:val="20"/>
              </w:rPr>
            </w:pPr>
            <w:r w:rsidRPr="00DC63F8">
              <w:rPr>
                <w:rFonts w:ascii="Times New Roman" w:hAnsi="Times New Roman" w:cs="Times New Roman"/>
                <w:color w:val="000000"/>
                <w:sz w:val="20"/>
                <w:szCs w:val="20"/>
              </w:rPr>
              <w:t>Кол-во листов</w:t>
            </w:r>
          </w:p>
        </w:tc>
      </w:tr>
      <w:tr w:rsidR="00C60D01" w:rsidRPr="00DC63F8" w:rsidTr="00D92BB4">
        <w:tc>
          <w:tcPr>
            <w:tcW w:w="648" w:type="dxa"/>
            <w:tcBorders>
              <w:top w:val="single" w:sz="4" w:space="0" w:color="auto"/>
              <w:bottom w:val="single" w:sz="4" w:space="0" w:color="auto"/>
              <w:right w:val="nil"/>
            </w:tcBorders>
          </w:tcPr>
          <w:p w:rsidR="00C60D01" w:rsidRPr="00DC63F8" w:rsidRDefault="00C60D01" w:rsidP="00D92BB4">
            <w:pPr>
              <w:pStyle w:val="aff"/>
              <w:rPr>
                <w:rFonts w:ascii="Times New Roman" w:hAnsi="Times New Roman" w:cs="Times New Roman"/>
                <w:color w:val="000000"/>
                <w:sz w:val="20"/>
                <w:szCs w:val="20"/>
              </w:rPr>
            </w:pPr>
          </w:p>
        </w:tc>
        <w:tc>
          <w:tcPr>
            <w:tcW w:w="6120" w:type="dxa"/>
            <w:tcBorders>
              <w:top w:val="single" w:sz="4" w:space="0" w:color="auto"/>
              <w:left w:val="single" w:sz="4" w:space="0" w:color="auto"/>
              <w:bottom w:val="single" w:sz="4" w:space="0" w:color="auto"/>
              <w:right w:val="nil"/>
            </w:tcBorders>
          </w:tcPr>
          <w:p w:rsidR="00C60D01" w:rsidRPr="00DC63F8" w:rsidRDefault="00C60D01" w:rsidP="00D92BB4">
            <w:pPr>
              <w:pStyle w:val="aff"/>
              <w:rPr>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nil"/>
            </w:tcBorders>
          </w:tcPr>
          <w:p w:rsidR="00C60D01" w:rsidRPr="00DC63F8" w:rsidRDefault="00C60D01" w:rsidP="00D92BB4">
            <w:pPr>
              <w:pStyle w:val="aff"/>
              <w:rPr>
                <w:rFonts w:ascii="Times New Roman" w:hAnsi="Times New Roman" w:cs="Times New Roman"/>
                <w:color w:val="000000"/>
                <w:sz w:val="20"/>
                <w:szCs w:val="20"/>
              </w:rPr>
            </w:pPr>
          </w:p>
        </w:tc>
        <w:tc>
          <w:tcPr>
            <w:tcW w:w="1377" w:type="dxa"/>
            <w:tcBorders>
              <w:top w:val="single" w:sz="4" w:space="0" w:color="auto"/>
              <w:left w:val="single" w:sz="4" w:space="0" w:color="auto"/>
              <w:bottom w:val="single" w:sz="4" w:space="0" w:color="auto"/>
            </w:tcBorders>
          </w:tcPr>
          <w:p w:rsidR="00C60D01" w:rsidRPr="00DC63F8" w:rsidRDefault="00C60D01" w:rsidP="00D92BB4">
            <w:pPr>
              <w:pStyle w:val="aff"/>
              <w:rPr>
                <w:rFonts w:ascii="Times New Roman" w:hAnsi="Times New Roman" w:cs="Times New Roman"/>
                <w:color w:val="000000"/>
                <w:sz w:val="20"/>
                <w:szCs w:val="20"/>
              </w:rPr>
            </w:pPr>
          </w:p>
        </w:tc>
      </w:tr>
      <w:tr w:rsidR="00C60D01" w:rsidRPr="00DC63F8" w:rsidTr="00D92BB4">
        <w:tc>
          <w:tcPr>
            <w:tcW w:w="648" w:type="dxa"/>
            <w:tcBorders>
              <w:top w:val="single" w:sz="4" w:space="0" w:color="auto"/>
              <w:bottom w:val="single" w:sz="4" w:space="0" w:color="auto"/>
              <w:right w:val="nil"/>
            </w:tcBorders>
          </w:tcPr>
          <w:p w:rsidR="00C60D01" w:rsidRPr="00DC63F8" w:rsidRDefault="00C60D01" w:rsidP="00D92BB4">
            <w:pPr>
              <w:pStyle w:val="aff"/>
              <w:rPr>
                <w:rFonts w:ascii="Times New Roman" w:hAnsi="Times New Roman" w:cs="Times New Roman"/>
                <w:color w:val="000000"/>
                <w:sz w:val="20"/>
                <w:szCs w:val="20"/>
              </w:rPr>
            </w:pPr>
          </w:p>
        </w:tc>
        <w:tc>
          <w:tcPr>
            <w:tcW w:w="6120" w:type="dxa"/>
            <w:tcBorders>
              <w:top w:val="single" w:sz="4" w:space="0" w:color="auto"/>
              <w:left w:val="single" w:sz="4" w:space="0" w:color="auto"/>
              <w:bottom w:val="single" w:sz="4" w:space="0" w:color="auto"/>
              <w:right w:val="nil"/>
            </w:tcBorders>
          </w:tcPr>
          <w:p w:rsidR="00C60D01" w:rsidRPr="00DC63F8" w:rsidRDefault="00C60D01" w:rsidP="00D92BB4">
            <w:pPr>
              <w:pStyle w:val="aff"/>
              <w:rPr>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nil"/>
            </w:tcBorders>
          </w:tcPr>
          <w:p w:rsidR="00C60D01" w:rsidRPr="00DC63F8" w:rsidRDefault="00C60D01" w:rsidP="00D92BB4">
            <w:pPr>
              <w:pStyle w:val="aff"/>
              <w:rPr>
                <w:rFonts w:ascii="Times New Roman" w:hAnsi="Times New Roman" w:cs="Times New Roman"/>
                <w:color w:val="000000"/>
                <w:sz w:val="20"/>
                <w:szCs w:val="20"/>
              </w:rPr>
            </w:pPr>
          </w:p>
        </w:tc>
        <w:tc>
          <w:tcPr>
            <w:tcW w:w="1377" w:type="dxa"/>
            <w:tcBorders>
              <w:top w:val="single" w:sz="4" w:space="0" w:color="auto"/>
              <w:left w:val="single" w:sz="4" w:space="0" w:color="auto"/>
              <w:bottom w:val="single" w:sz="4" w:space="0" w:color="auto"/>
            </w:tcBorders>
          </w:tcPr>
          <w:p w:rsidR="00C60D01" w:rsidRPr="00DC63F8" w:rsidRDefault="00C60D01" w:rsidP="00D92BB4">
            <w:pPr>
              <w:pStyle w:val="aff"/>
              <w:rPr>
                <w:rFonts w:ascii="Times New Roman" w:hAnsi="Times New Roman" w:cs="Times New Roman"/>
                <w:color w:val="000000"/>
                <w:sz w:val="20"/>
                <w:szCs w:val="20"/>
              </w:rPr>
            </w:pPr>
          </w:p>
        </w:tc>
      </w:tr>
      <w:tr w:rsidR="00C60D01" w:rsidRPr="00DC63F8" w:rsidTr="00D92BB4">
        <w:tc>
          <w:tcPr>
            <w:tcW w:w="648" w:type="dxa"/>
            <w:tcBorders>
              <w:top w:val="single" w:sz="4" w:space="0" w:color="auto"/>
              <w:bottom w:val="single" w:sz="4" w:space="0" w:color="auto"/>
              <w:right w:val="nil"/>
            </w:tcBorders>
          </w:tcPr>
          <w:p w:rsidR="00C60D01" w:rsidRPr="00DC63F8" w:rsidRDefault="00C60D01" w:rsidP="00D92BB4">
            <w:pPr>
              <w:pStyle w:val="aff"/>
              <w:rPr>
                <w:rFonts w:ascii="Times New Roman" w:hAnsi="Times New Roman" w:cs="Times New Roman"/>
                <w:color w:val="000000"/>
                <w:sz w:val="20"/>
                <w:szCs w:val="20"/>
              </w:rPr>
            </w:pPr>
          </w:p>
        </w:tc>
        <w:tc>
          <w:tcPr>
            <w:tcW w:w="6120" w:type="dxa"/>
            <w:tcBorders>
              <w:top w:val="single" w:sz="4" w:space="0" w:color="auto"/>
              <w:left w:val="single" w:sz="4" w:space="0" w:color="auto"/>
              <w:bottom w:val="single" w:sz="4" w:space="0" w:color="auto"/>
              <w:right w:val="nil"/>
            </w:tcBorders>
          </w:tcPr>
          <w:p w:rsidR="00C60D01" w:rsidRPr="00DC63F8" w:rsidRDefault="00C60D01" w:rsidP="00D92BB4">
            <w:pPr>
              <w:pStyle w:val="aff"/>
              <w:rPr>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nil"/>
            </w:tcBorders>
          </w:tcPr>
          <w:p w:rsidR="00C60D01" w:rsidRPr="00DC63F8" w:rsidRDefault="00C60D01" w:rsidP="00D92BB4">
            <w:pPr>
              <w:pStyle w:val="aff"/>
              <w:rPr>
                <w:rFonts w:ascii="Times New Roman" w:hAnsi="Times New Roman" w:cs="Times New Roman"/>
                <w:color w:val="000000"/>
                <w:sz w:val="20"/>
                <w:szCs w:val="20"/>
              </w:rPr>
            </w:pPr>
          </w:p>
        </w:tc>
        <w:tc>
          <w:tcPr>
            <w:tcW w:w="1377" w:type="dxa"/>
            <w:tcBorders>
              <w:top w:val="single" w:sz="4" w:space="0" w:color="auto"/>
              <w:left w:val="single" w:sz="4" w:space="0" w:color="auto"/>
              <w:bottom w:val="single" w:sz="4" w:space="0" w:color="auto"/>
            </w:tcBorders>
          </w:tcPr>
          <w:p w:rsidR="00C60D01" w:rsidRPr="00DC63F8" w:rsidRDefault="00C60D01" w:rsidP="00D92BB4">
            <w:pPr>
              <w:pStyle w:val="aff"/>
              <w:rPr>
                <w:rFonts w:ascii="Times New Roman" w:hAnsi="Times New Roman" w:cs="Times New Roman"/>
                <w:color w:val="000000"/>
                <w:sz w:val="20"/>
                <w:szCs w:val="20"/>
              </w:rPr>
            </w:pPr>
          </w:p>
        </w:tc>
      </w:tr>
      <w:tr w:rsidR="00C60D01" w:rsidRPr="00DC63F8" w:rsidTr="00D92BB4">
        <w:tc>
          <w:tcPr>
            <w:tcW w:w="648" w:type="dxa"/>
            <w:tcBorders>
              <w:top w:val="single" w:sz="4" w:space="0" w:color="auto"/>
              <w:bottom w:val="single" w:sz="4" w:space="0" w:color="auto"/>
              <w:right w:val="nil"/>
            </w:tcBorders>
          </w:tcPr>
          <w:p w:rsidR="00C60D01" w:rsidRPr="00DC63F8" w:rsidRDefault="00C60D01" w:rsidP="00D92BB4">
            <w:pPr>
              <w:pStyle w:val="aff"/>
              <w:rPr>
                <w:rFonts w:ascii="Times New Roman" w:hAnsi="Times New Roman" w:cs="Times New Roman"/>
                <w:color w:val="000000"/>
                <w:sz w:val="20"/>
                <w:szCs w:val="20"/>
              </w:rPr>
            </w:pPr>
          </w:p>
        </w:tc>
        <w:tc>
          <w:tcPr>
            <w:tcW w:w="6120" w:type="dxa"/>
            <w:tcBorders>
              <w:top w:val="single" w:sz="4" w:space="0" w:color="auto"/>
              <w:left w:val="single" w:sz="4" w:space="0" w:color="auto"/>
              <w:bottom w:val="single" w:sz="4" w:space="0" w:color="auto"/>
              <w:right w:val="nil"/>
            </w:tcBorders>
          </w:tcPr>
          <w:p w:rsidR="00C60D01" w:rsidRPr="00DC63F8" w:rsidRDefault="00C60D01" w:rsidP="00D92BB4">
            <w:pPr>
              <w:pStyle w:val="aff"/>
              <w:rPr>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nil"/>
            </w:tcBorders>
          </w:tcPr>
          <w:p w:rsidR="00C60D01" w:rsidRPr="00DC63F8" w:rsidRDefault="00C60D01" w:rsidP="00D92BB4">
            <w:pPr>
              <w:pStyle w:val="aff"/>
              <w:rPr>
                <w:rFonts w:ascii="Times New Roman" w:hAnsi="Times New Roman" w:cs="Times New Roman"/>
                <w:color w:val="000000"/>
                <w:sz w:val="20"/>
                <w:szCs w:val="20"/>
              </w:rPr>
            </w:pPr>
          </w:p>
        </w:tc>
        <w:tc>
          <w:tcPr>
            <w:tcW w:w="1377" w:type="dxa"/>
            <w:tcBorders>
              <w:top w:val="single" w:sz="4" w:space="0" w:color="auto"/>
              <w:left w:val="single" w:sz="4" w:space="0" w:color="auto"/>
              <w:bottom w:val="single" w:sz="4" w:space="0" w:color="auto"/>
            </w:tcBorders>
          </w:tcPr>
          <w:p w:rsidR="00C60D01" w:rsidRPr="00DC63F8" w:rsidRDefault="00C60D01" w:rsidP="00D92BB4">
            <w:pPr>
              <w:pStyle w:val="aff"/>
              <w:rPr>
                <w:rFonts w:ascii="Times New Roman" w:hAnsi="Times New Roman" w:cs="Times New Roman"/>
                <w:color w:val="000000"/>
                <w:sz w:val="20"/>
                <w:szCs w:val="20"/>
              </w:rPr>
            </w:pPr>
          </w:p>
        </w:tc>
      </w:tr>
      <w:tr w:rsidR="00C60D01" w:rsidRPr="00DC63F8" w:rsidTr="00D92BB4">
        <w:tc>
          <w:tcPr>
            <w:tcW w:w="648" w:type="dxa"/>
            <w:tcBorders>
              <w:top w:val="single" w:sz="4" w:space="0" w:color="auto"/>
              <w:bottom w:val="single" w:sz="4" w:space="0" w:color="auto"/>
              <w:right w:val="nil"/>
            </w:tcBorders>
          </w:tcPr>
          <w:p w:rsidR="00C60D01" w:rsidRPr="00DC63F8" w:rsidRDefault="00C60D01" w:rsidP="00D92BB4">
            <w:pPr>
              <w:pStyle w:val="aff"/>
              <w:rPr>
                <w:rFonts w:ascii="Times New Roman" w:hAnsi="Times New Roman" w:cs="Times New Roman"/>
                <w:color w:val="000000"/>
                <w:sz w:val="20"/>
                <w:szCs w:val="20"/>
              </w:rPr>
            </w:pPr>
          </w:p>
        </w:tc>
        <w:tc>
          <w:tcPr>
            <w:tcW w:w="6120" w:type="dxa"/>
            <w:tcBorders>
              <w:top w:val="single" w:sz="4" w:space="0" w:color="auto"/>
              <w:left w:val="single" w:sz="4" w:space="0" w:color="auto"/>
              <w:bottom w:val="single" w:sz="4" w:space="0" w:color="auto"/>
              <w:right w:val="nil"/>
            </w:tcBorders>
          </w:tcPr>
          <w:p w:rsidR="00C60D01" w:rsidRPr="00DC63F8" w:rsidRDefault="00C60D01" w:rsidP="00D92BB4">
            <w:pPr>
              <w:pStyle w:val="aff"/>
              <w:rPr>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nil"/>
            </w:tcBorders>
          </w:tcPr>
          <w:p w:rsidR="00C60D01" w:rsidRPr="00DC63F8" w:rsidRDefault="00C60D01" w:rsidP="00D92BB4">
            <w:pPr>
              <w:pStyle w:val="aff"/>
              <w:rPr>
                <w:rFonts w:ascii="Times New Roman" w:hAnsi="Times New Roman" w:cs="Times New Roman"/>
                <w:color w:val="000000"/>
                <w:sz w:val="20"/>
                <w:szCs w:val="20"/>
              </w:rPr>
            </w:pPr>
          </w:p>
        </w:tc>
        <w:tc>
          <w:tcPr>
            <w:tcW w:w="1377" w:type="dxa"/>
            <w:tcBorders>
              <w:top w:val="single" w:sz="4" w:space="0" w:color="auto"/>
              <w:left w:val="single" w:sz="4" w:space="0" w:color="auto"/>
              <w:bottom w:val="single" w:sz="4" w:space="0" w:color="auto"/>
            </w:tcBorders>
          </w:tcPr>
          <w:p w:rsidR="00C60D01" w:rsidRPr="00DC63F8" w:rsidRDefault="00C60D01" w:rsidP="00D92BB4">
            <w:pPr>
              <w:pStyle w:val="aff"/>
              <w:rPr>
                <w:rFonts w:ascii="Times New Roman" w:hAnsi="Times New Roman" w:cs="Times New Roman"/>
                <w:color w:val="000000"/>
                <w:sz w:val="20"/>
                <w:szCs w:val="20"/>
              </w:rPr>
            </w:pPr>
          </w:p>
        </w:tc>
      </w:tr>
    </w:tbl>
    <w:p w:rsidR="00C60D01" w:rsidRPr="00DC63F8" w:rsidRDefault="00C60D01" w:rsidP="00C60D01">
      <w:pPr>
        <w:jc w:val="both"/>
        <w:rPr>
          <w:color w:val="000000"/>
          <w:sz w:val="20"/>
          <w:szCs w:val="20"/>
        </w:rPr>
      </w:pPr>
    </w:p>
    <w:p w:rsidR="00C60D01" w:rsidRPr="00DC63F8" w:rsidRDefault="00C60D01" w:rsidP="00C60D01">
      <w:pPr>
        <w:ind w:firstLine="838"/>
        <w:jc w:val="both"/>
        <w:rPr>
          <w:color w:val="000000"/>
          <w:sz w:val="20"/>
          <w:szCs w:val="20"/>
        </w:rPr>
      </w:pPr>
      <w:r w:rsidRPr="00DC63F8">
        <w:rPr>
          <w:color w:val="000000"/>
          <w:sz w:val="20"/>
          <w:szCs w:val="20"/>
        </w:rPr>
        <w:t xml:space="preserve">В соответствии со </w:t>
      </w:r>
      <w:hyperlink r:id="rId24" w:history="1">
        <w:r w:rsidRPr="00DC63F8">
          <w:rPr>
            <w:rStyle w:val="afd"/>
            <w:bCs/>
            <w:color w:val="000000"/>
            <w:sz w:val="20"/>
            <w:szCs w:val="20"/>
          </w:rPr>
          <w:t>статьей 9</w:t>
        </w:r>
      </w:hyperlink>
      <w:r w:rsidRPr="00DC63F8">
        <w:rPr>
          <w:color w:val="000000"/>
          <w:sz w:val="20"/>
          <w:szCs w:val="20"/>
        </w:rPr>
        <w:t xml:space="preserve"> Федерального закона от 27 июля 2006 года N 152-ФЗ "О персональных данных" </w:t>
      </w:r>
      <w:r w:rsidR="000271C7" w:rsidRPr="00DC63F8">
        <w:rPr>
          <w:color w:val="000000"/>
          <w:sz w:val="20"/>
          <w:szCs w:val="20"/>
        </w:rPr>
        <w:t>п</w:t>
      </w:r>
      <w:r w:rsidRPr="00DC63F8">
        <w:rPr>
          <w:color w:val="000000"/>
          <w:sz w:val="20"/>
          <w:szCs w:val="20"/>
        </w:rPr>
        <w:t>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60D01" w:rsidRPr="00DC63F8" w:rsidRDefault="00C60D01" w:rsidP="00C60D01">
      <w:pPr>
        <w:jc w:val="both"/>
        <w:rPr>
          <w:color w:val="000000"/>
          <w:sz w:val="20"/>
          <w:szCs w:val="20"/>
        </w:rPr>
      </w:pPr>
    </w:p>
    <w:p w:rsidR="00C60D01" w:rsidRPr="00DC63F8" w:rsidRDefault="00C60D01" w:rsidP="00C60D01">
      <w:pPr>
        <w:ind w:firstLine="838"/>
        <w:jc w:val="both"/>
        <w:rPr>
          <w:color w:val="000000"/>
          <w:sz w:val="20"/>
          <w:szCs w:val="20"/>
        </w:rPr>
      </w:pPr>
      <w:r w:rsidRPr="00DC63F8">
        <w:rPr>
          <w:color w:val="000000"/>
          <w:sz w:val="20"/>
          <w:szCs w:val="20"/>
        </w:rPr>
        <w:t>Настоящим подтверждаю, что сведения, указанные в настоящем заявлении, на дату представления заявления достоверны.</w:t>
      </w:r>
    </w:p>
    <w:p w:rsidR="00C60D01" w:rsidRPr="00DC63F8" w:rsidRDefault="00C60D01" w:rsidP="00C60D01">
      <w:pPr>
        <w:jc w:val="both"/>
        <w:rPr>
          <w:color w:val="000000"/>
          <w:sz w:val="20"/>
          <w:szCs w:val="20"/>
        </w:rPr>
      </w:pPr>
    </w:p>
    <w:p w:rsidR="00C60D01" w:rsidRPr="00DC63F8" w:rsidRDefault="00C60D01" w:rsidP="00C60D01">
      <w:pPr>
        <w:pStyle w:val="afe"/>
        <w:jc w:val="both"/>
        <w:rPr>
          <w:rFonts w:ascii="Times New Roman" w:hAnsi="Times New Roman" w:cs="Times New Roman"/>
          <w:color w:val="000000"/>
          <w:sz w:val="20"/>
          <w:szCs w:val="20"/>
        </w:rPr>
      </w:pPr>
      <w:r w:rsidRPr="00DC63F8">
        <w:rPr>
          <w:rFonts w:ascii="Times New Roman" w:hAnsi="Times New Roman" w:cs="Times New Roman"/>
          <w:color w:val="000000"/>
          <w:sz w:val="20"/>
          <w:szCs w:val="20"/>
        </w:rPr>
        <w:t>"_____"_____________________20___г. ____________</w:t>
      </w:r>
    </w:p>
    <w:p w:rsidR="00C60D01" w:rsidRPr="00DC63F8" w:rsidRDefault="00C60D01" w:rsidP="00C60D01">
      <w:pPr>
        <w:pStyle w:val="3"/>
        <w:numPr>
          <w:ilvl w:val="2"/>
          <w:numId w:val="1"/>
        </w:numPr>
        <w:tabs>
          <w:tab w:val="clear" w:pos="0"/>
          <w:tab w:val="num" w:pos="720"/>
        </w:tabs>
        <w:spacing w:before="0" w:after="0" w:line="240" w:lineRule="auto"/>
        <w:ind w:left="0"/>
        <w:jc w:val="both"/>
        <w:rPr>
          <w:rFonts w:ascii="Times New Roman" w:hAnsi="Times New Roman" w:cs="Times New Roman"/>
          <w:color w:val="000000"/>
          <w:sz w:val="20"/>
          <w:szCs w:val="20"/>
        </w:rPr>
      </w:pPr>
      <w:r w:rsidRPr="00DC63F8">
        <w:rPr>
          <w:rFonts w:ascii="Times New Roman" w:hAnsi="Times New Roman" w:cs="Times New Roman"/>
          <w:color w:val="000000"/>
          <w:sz w:val="20"/>
          <w:szCs w:val="20"/>
        </w:rPr>
        <w:t xml:space="preserve">                                                                                      (подпись)</w:t>
      </w:r>
    </w:p>
    <w:p w:rsidR="0032145D" w:rsidRPr="00DC63F8" w:rsidRDefault="0032145D" w:rsidP="00742AAA">
      <w:pPr>
        <w:rPr>
          <w:sz w:val="20"/>
          <w:szCs w:val="20"/>
        </w:rPr>
      </w:pPr>
    </w:p>
    <w:sectPr w:rsidR="0032145D" w:rsidRPr="00DC63F8" w:rsidSect="006B4FD0">
      <w:pgSz w:w="11906" w:h="16838"/>
      <w:pgMar w:top="568" w:right="707" w:bottom="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suff w:val="space"/>
      <w:lvlText w:val="%1)"/>
      <w:lvlJc w:val="left"/>
      <w:pPr>
        <w:tabs>
          <w:tab w:val="num" w:pos="0"/>
        </w:tabs>
        <w:ind w:left="1069" w:hanging="360"/>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373D5D2A"/>
    <w:multiLevelType w:val="singleLevel"/>
    <w:tmpl w:val="99F2419C"/>
    <w:lvl w:ilvl="0">
      <w:start w:val="4"/>
      <w:numFmt w:val="decimal"/>
      <w:lvlText w:val="%1."/>
      <w:legacy w:legacy="1" w:legacySpace="0" w:legacyIndent="269"/>
      <w:lvlJc w:val="left"/>
      <w:rPr>
        <w:rFonts w:ascii="Times New Roman" w:hAnsi="Times New Roman" w:cs="Times New Roman" w:hint="default"/>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E64E4C"/>
    <w:rsid w:val="00001009"/>
    <w:rsid w:val="00005225"/>
    <w:rsid w:val="0000634C"/>
    <w:rsid w:val="00011501"/>
    <w:rsid w:val="00014233"/>
    <w:rsid w:val="000159BD"/>
    <w:rsid w:val="0001687F"/>
    <w:rsid w:val="00020EA7"/>
    <w:rsid w:val="00026018"/>
    <w:rsid w:val="000271C7"/>
    <w:rsid w:val="00030C1C"/>
    <w:rsid w:val="000320B8"/>
    <w:rsid w:val="0003247E"/>
    <w:rsid w:val="00032C29"/>
    <w:rsid w:val="00033014"/>
    <w:rsid w:val="00033C9B"/>
    <w:rsid w:val="0003499A"/>
    <w:rsid w:val="00041FC7"/>
    <w:rsid w:val="00042540"/>
    <w:rsid w:val="000429DC"/>
    <w:rsid w:val="00042AD1"/>
    <w:rsid w:val="000461CF"/>
    <w:rsid w:val="0005211B"/>
    <w:rsid w:val="000532E2"/>
    <w:rsid w:val="00054AC7"/>
    <w:rsid w:val="00060C8D"/>
    <w:rsid w:val="00061FF9"/>
    <w:rsid w:val="000621EA"/>
    <w:rsid w:val="00064048"/>
    <w:rsid w:val="000643C6"/>
    <w:rsid w:val="00064808"/>
    <w:rsid w:val="000655E8"/>
    <w:rsid w:val="00066DDB"/>
    <w:rsid w:val="00072948"/>
    <w:rsid w:val="00074B14"/>
    <w:rsid w:val="00080250"/>
    <w:rsid w:val="00080B52"/>
    <w:rsid w:val="00080EBC"/>
    <w:rsid w:val="000813E0"/>
    <w:rsid w:val="000834E4"/>
    <w:rsid w:val="00083D93"/>
    <w:rsid w:val="00084F55"/>
    <w:rsid w:val="00085D00"/>
    <w:rsid w:val="000904F4"/>
    <w:rsid w:val="0009065B"/>
    <w:rsid w:val="00090F92"/>
    <w:rsid w:val="000916F1"/>
    <w:rsid w:val="0009432E"/>
    <w:rsid w:val="000A3C4C"/>
    <w:rsid w:val="000A62D3"/>
    <w:rsid w:val="000B29C3"/>
    <w:rsid w:val="000B69B8"/>
    <w:rsid w:val="000C350A"/>
    <w:rsid w:val="000C3862"/>
    <w:rsid w:val="000C3A23"/>
    <w:rsid w:val="000C5EF1"/>
    <w:rsid w:val="000C7D69"/>
    <w:rsid w:val="000D1647"/>
    <w:rsid w:val="000D3DC6"/>
    <w:rsid w:val="000D4865"/>
    <w:rsid w:val="000D584A"/>
    <w:rsid w:val="000E0AE0"/>
    <w:rsid w:val="000E22D4"/>
    <w:rsid w:val="000E45D0"/>
    <w:rsid w:val="000E52CF"/>
    <w:rsid w:val="000F7909"/>
    <w:rsid w:val="00100B54"/>
    <w:rsid w:val="001011CF"/>
    <w:rsid w:val="001019C0"/>
    <w:rsid w:val="00104644"/>
    <w:rsid w:val="00105382"/>
    <w:rsid w:val="001101ED"/>
    <w:rsid w:val="00110FC3"/>
    <w:rsid w:val="00112D1E"/>
    <w:rsid w:val="00114DCF"/>
    <w:rsid w:val="001153BE"/>
    <w:rsid w:val="0011747A"/>
    <w:rsid w:val="00117614"/>
    <w:rsid w:val="00121BCC"/>
    <w:rsid w:val="00127CF6"/>
    <w:rsid w:val="00127DB7"/>
    <w:rsid w:val="00130A90"/>
    <w:rsid w:val="0013560E"/>
    <w:rsid w:val="00135643"/>
    <w:rsid w:val="00136C72"/>
    <w:rsid w:val="00141E8E"/>
    <w:rsid w:val="00151F10"/>
    <w:rsid w:val="00155C37"/>
    <w:rsid w:val="00156256"/>
    <w:rsid w:val="00157CA5"/>
    <w:rsid w:val="00161F9D"/>
    <w:rsid w:val="001648DF"/>
    <w:rsid w:val="00171CBE"/>
    <w:rsid w:val="0017616A"/>
    <w:rsid w:val="00180332"/>
    <w:rsid w:val="001806F6"/>
    <w:rsid w:val="00184363"/>
    <w:rsid w:val="00184520"/>
    <w:rsid w:val="00186210"/>
    <w:rsid w:val="00186B9D"/>
    <w:rsid w:val="00187286"/>
    <w:rsid w:val="00190034"/>
    <w:rsid w:val="001902CE"/>
    <w:rsid w:val="00193206"/>
    <w:rsid w:val="001954B3"/>
    <w:rsid w:val="00195CE1"/>
    <w:rsid w:val="001961F3"/>
    <w:rsid w:val="001A1EFF"/>
    <w:rsid w:val="001A4ABC"/>
    <w:rsid w:val="001A7970"/>
    <w:rsid w:val="001A7CD1"/>
    <w:rsid w:val="001B632A"/>
    <w:rsid w:val="001B6CE2"/>
    <w:rsid w:val="001C3803"/>
    <w:rsid w:val="001C3825"/>
    <w:rsid w:val="001C3BC2"/>
    <w:rsid w:val="001C7137"/>
    <w:rsid w:val="001D3D50"/>
    <w:rsid w:val="001D606B"/>
    <w:rsid w:val="001E090F"/>
    <w:rsid w:val="001E369E"/>
    <w:rsid w:val="001E6C1C"/>
    <w:rsid w:val="001E6CC0"/>
    <w:rsid w:val="001E6E2C"/>
    <w:rsid w:val="001F12E7"/>
    <w:rsid w:val="001F1CF6"/>
    <w:rsid w:val="001F6440"/>
    <w:rsid w:val="001F6A6C"/>
    <w:rsid w:val="001F7283"/>
    <w:rsid w:val="00201A0F"/>
    <w:rsid w:val="00205350"/>
    <w:rsid w:val="002061EE"/>
    <w:rsid w:val="002075AE"/>
    <w:rsid w:val="0021038F"/>
    <w:rsid w:val="002147F7"/>
    <w:rsid w:val="002170C6"/>
    <w:rsid w:val="00221085"/>
    <w:rsid w:val="00221C83"/>
    <w:rsid w:val="00235122"/>
    <w:rsid w:val="002415AD"/>
    <w:rsid w:val="0024534C"/>
    <w:rsid w:val="0024552C"/>
    <w:rsid w:val="002462C2"/>
    <w:rsid w:val="002505B2"/>
    <w:rsid w:val="002513BA"/>
    <w:rsid w:val="00252CC7"/>
    <w:rsid w:val="00253498"/>
    <w:rsid w:val="00265207"/>
    <w:rsid w:val="00265918"/>
    <w:rsid w:val="00266C93"/>
    <w:rsid w:val="00272977"/>
    <w:rsid w:val="002800F4"/>
    <w:rsid w:val="0028232A"/>
    <w:rsid w:val="00282B5E"/>
    <w:rsid w:val="00283316"/>
    <w:rsid w:val="00283D7E"/>
    <w:rsid w:val="00284038"/>
    <w:rsid w:val="00285021"/>
    <w:rsid w:val="00287D60"/>
    <w:rsid w:val="0029243A"/>
    <w:rsid w:val="00293495"/>
    <w:rsid w:val="00293F35"/>
    <w:rsid w:val="00296B08"/>
    <w:rsid w:val="00296DBE"/>
    <w:rsid w:val="0029716E"/>
    <w:rsid w:val="002A322B"/>
    <w:rsid w:val="002A7CC9"/>
    <w:rsid w:val="002B1526"/>
    <w:rsid w:val="002B43BE"/>
    <w:rsid w:val="002B4628"/>
    <w:rsid w:val="002B70C3"/>
    <w:rsid w:val="002B74DA"/>
    <w:rsid w:val="002C423F"/>
    <w:rsid w:val="002C5342"/>
    <w:rsid w:val="002D0BAF"/>
    <w:rsid w:val="002D66DA"/>
    <w:rsid w:val="002D6873"/>
    <w:rsid w:val="002E1BFB"/>
    <w:rsid w:val="002E4212"/>
    <w:rsid w:val="002E6943"/>
    <w:rsid w:val="002E7BF8"/>
    <w:rsid w:val="002F079A"/>
    <w:rsid w:val="002F11BD"/>
    <w:rsid w:val="002F2041"/>
    <w:rsid w:val="002F3C92"/>
    <w:rsid w:val="002F697A"/>
    <w:rsid w:val="00300EDC"/>
    <w:rsid w:val="0030321F"/>
    <w:rsid w:val="00305A90"/>
    <w:rsid w:val="00310AA5"/>
    <w:rsid w:val="00310E59"/>
    <w:rsid w:val="00310FB9"/>
    <w:rsid w:val="00311B5B"/>
    <w:rsid w:val="00312C48"/>
    <w:rsid w:val="0031567C"/>
    <w:rsid w:val="003161CA"/>
    <w:rsid w:val="0031650B"/>
    <w:rsid w:val="003175E6"/>
    <w:rsid w:val="00320925"/>
    <w:rsid w:val="0032145D"/>
    <w:rsid w:val="00321C16"/>
    <w:rsid w:val="00322441"/>
    <w:rsid w:val="0032495A"/>
    <w:rsid w:val="00324B03"/>
    <w:rsid w:val="003262FC"/>
    <w:rsid w:val="00331DAD"/>
    <w:rsid w:val="003352A6"/>
    <w:rsid w:val="003433C4"/>
    <w:rsid w:val="00346600"/>
    <w:rsid w:val="00353032"/>
    <w:rsid w:val="003537BC"/>
    <w:rsid w:val="00356C48"/>
    <w:rsid w:val="0035714E"/>
    <w:rsid w:val="00367E63"/>
    <w:rsid w:val="00372FD8"/>
    <w:rsid w:val="00374548"/>
    <w:rsid w:val="00375580"/>
    <w:rsid w:val="00375EDC"/>
    <w:rsid w:val="003769D0"/>
    <w:rsid w:val="00382928"/>
    <w:rsid w:val="0038401B"/>
    <w:rsid w:val="00384282"/>
    <w:rsid w:val="00385D8B"/>
    <w:rsid w:val="003876E2"/>
    <w:rsid w:val="0039265F"/>
    <w:rsid w:val="003A0489"/>
    <w:rsid w:val="003A5121"/>
    <w:rsid w:val="003A5797"/>
    <w:rsid w:val="003A658B"/>
    <w:rsid w:val="003A6834"/>
    <w:rsid w:val="003A7182"/>
    <w:rsid w:val="003B0687"/>
    <w:rsid w:val="003B4921"/>
    <w:rsid w:val="003B7E38"/>
    <w:rsid w:val="003C63A0"/>
    <w:rsid w:val="003C6D07"/>
    <w:rsid w:val="003D5653"/>
    <w:rsid w:val="003D6F73"/>
    <w:rsid w:val="003E367C"/>
    <w:rsid w:val="003E3B12"/>
    <w:rsid w:val="003F0299"/>
    <w:rsid w:val="003F2043"/>
    <w:rsid w:val="003F5E6A"/>
    <w:rsid w:val="003F7153"/>
    <w:rsid w:val="004068E7"/>
    <w:rsid w:val="00406CA0"/>
    <w:rsid w:val="00407D91"/>
    <w:rsid w:val="0042065C"/>
    <w:rsid w:val="00422D39"/>
    <w:rsid w:val="00423E08"/>
    <w:rsid w:val="004270C8"/>
    <w:rsid w:val="004276DD"/>
    <w:rsid w:val="0043266C"/>
    <w:rsid w:val="00432D0D"/>
    <w:rsid w:val="004335C5"/>
    <w:rsid w:val="00436171"/>
    <w:rsid w:val="00436C74"/>
    <w:rsid w:val="00440A43"/>
    <w:rsid w:val="004423B0"/>
    <w:rsid w:val="00442E9A"/>
    <w:rsid w:val="004432FB"/>
    <w:rsid w:val="004463F5"/>
    <w:rsid w:val="00451E83"/>
    <w:rsid w:val="00452827"/>
    <w:rsid w:val="0045565A"/>
    <w:rsid w:val="0046270E"/>
    <w:rsid w:val="00462A96"/>
    <w:rsid w:val="004676FD"/>
    <w:rsid w:val="00476207"/>
    <w:rsid w:val="00476956"/>
    <w:rsid w:val="00481856"/>
    <w:rsid w:val="004826F1"/>
    <w:rsid w:val="004832CD"/>
    <w:rsid w:val="0048390C"/>
    <w:rsid w:val="004851F4"/>
    <w:rsid w:val="00490986"/>
    <w:rsid w:val="0049368B"/>
    <w:rsid w:val="00495186"/>
    <w:rsid w:val="00495D3D"/>
    <w:rsid w:val="00496DFB"/>
    <w:rsid w:val="004A04DD"/>
    <w:rsid w:val="004A5D7D"/>
    <w:rsid w:val="004A613B"/>
    <w:rsid w:val="004B2652"/>
    <w:rsid w:val="004B2B6F"/>
    <w:rsid w:val="004B5232"/>
    <w:rsid w:val="004B7F67"/>
    <w:rsid w:val="004C3757"/>
    <w:rsid w:val="004C7423"/>
    <w:rsid w:val="004D10F3"/>
    <w:rsid w:val="004D1122"/>
    <w:rsid w:val="004D1E19"/>
    <w:rsid w:val="004D6701"/>
    <w:rsid w:val="004D7011"/>
    <w:rsid w:val="004D77B5"/>
    <w:rsid w:val="004D7CF6"/>
    <w:rsid w:val="004E0828"/>
    <w:rsid w:val="004E6DA6"/>
    <w:rsid w:val="004F1E9B"/>
    <w:rsid w:val="004F261F"/>
    <w:rsid w:val="004F31FF"/>
    <w:rsid w:val="004F5ADE"/>
    <w:rsid w:val="004F6D94"/>
    <w:rsid w:val="004F79DF"/>
    <w:rsid w:val="004F7A76"/>
    <w:rsid w:val="0050137B"/>
    <w:rsid w:val="005013DA"/>
    <w:rsid w:val="005028A8"/>
    <w:rsid w:val="00502B47"/>
    <w:rsid w:val="00506D83"/>
    <w:rsid w:val="00507195"/>
    <w:rsid w:val="005116B1"/>
    <w:rsid w:val="0051205D"/>
    <w:rsid w:val="005165A6"/>
    <w:rsid w:val="00521509"/>
    <w:rsid w:val="005229FA"/>
    <w:rsid w:val="005243E1"/>
    <w:rsid w:val="0053044F"/>
    <w:rsid w:val="00531BDA"/>
    <w:rsid w:val="00533A6E"/>
    <w:rsid w:val="00537458"/>
    <w:rsid w:val="0054042A"/>
    <w:rsid w:val="00542314"/>
    <w:rsid w:val="00542B5B"/>
    <w:rsid w:val="00542F6D"/>
    <w:rsid w:val="00553B83"/>
    <w:rsid w:val="005545EC"/>
    <w:rsid w:val="0055666D"/>
    <w:rsid w:val="00560A75"/>
    <w:rsid w:val="00562C5B"/>
    <w:rsid w:val="0056613C"/>
    <w:rsid w:val="00573FDD"/>
    <w:rsid w:val="00574257"/>
    <w:rsid w:val="00577BE9"/>
    <w:rsid w:val="00580B3A"/>
    <w:rsid w:val="00582BAF"/>
    <w:rsid w:val="00584AA8"/>
    <w:rsid w:val="0058650D"/>
    <w:rsid w:val="0058654C"/>
    <w:rsid w:val="00591C2B"/>
    <w:rsid w:val="00593117"/>
    <w:rsid w:val="00596F5D"/>
    <w:rsid w:val="005A269B"/>
    <w:rsid w:val="005A26FC"/>
    <w:rsid w:val="005B17E4"/>
    <w:rsid w:val="005B7D5F"/>
    <w:rsid w:val="005C0B6F"/>
    <w:rsid w:val="005C2771"/>
    <w:rsid w:val="005D0423"/>
    <w:rsid w:val="005D4C1D"/>
    <w:rsid w:val="005D7A2C"/>
    <w:rsid w:val="005D7F23"/>
    <w:rsid w:val="005E03B7"/>
    <w:rsid w:val="005E3097"/>
    <w:rsid w:val="005E3EFB"/>
    <w:rsid w:val="005E5066"/>
    <w:rsid w:val="005F09B2"/>
    <w:rsid w:val="005F1390"/>
    <w:rsid w:val="005F1FB4"/>
    <w:rsid w:val="005F445F"/>
    <w:rsid w:val="005F4508"/>
    <w:rsid w:val="005F507C"/>
    <w:rsid w:val="005F50AD"/>
    <w:rsid w:val="00600599"/>
    <w:rsid w:val="00601318"/>
    <w:rsid w:val="00601DB7"/>
    <w:rsid w:val="00601F82"/>
    <w:rsid w:val="006043B6"/>
    <w:rsid w:val="00604DB9"/>
    <w:rsid w:val="00604E5C"/>
    <w:rsid w:val="00610A73"/>
    <w:rsid w:val="00612518"/>
    <w:rsid w:val="00614EE1"/>
    <w:rsid w:val="00622DE6"/>
    <w:rsid w:val="0062532D"/>
    <w:rsid w:val="0062570A"/>
    <w:rsid w:val="00630115"/>
    <w:rsid w:val="00630688"/>
    <w:rsid w:val="00633AAB"/>
    <w:rsid w:val="00643764"/>
    <w:rsid w:val="00645275"/>
    <w:rsid w:val="0064542D"/>
    <w:rsid w:val="006461FF"/>
    <w:rsid w:val="006507F4"/>
    <w:rsid w:val="006530A3"/>
    <w:rsid w:val="00656304"/>
    <w:rsid w:val="0066030F"/>
    <w:rsid w:val="00665279"/>
    <w:rsid w:val="0066732F"/>
    <w:rsid w:val="006751F9"/>
    <w:rsid w:val="00675C5D"/>
    <w:rsid w:val="00676613"/>
    <w:rsid w:val="00677CBA"/>
    <w:rsid w:val="006800D6"/>
    <w:rsid w:val="00694E37"/>
    <w:rsid w:val="00695CC0"/>
    <w:rsid w:val="006A0589"/>
    <w:rsid w:val="006A0AE2"/>
    <w:rsid w:val="006A0D0C"/>
    <w:rsid w:val="006A36DE"/>
    <w:rsid w:val="006A528C"/>
    <w:rsid w:val="006A5364"/>
    <w:rsid w:val="006A5756"/>
    <w:rsid w:val="006A7CB9"/>
    <w:rsid w:val="006B093E"/>
    <w:rsid w:val="006B11DA"/>
    <w:rsid w:val="006B13FC"/>
    <w:rsid w:val="006B4FD0"/>
    <w:rsid w:val="006B6DE0"/>
    <w:rsid w:val="006B7926"/>
    <w:rsid w:val="006B7C48"/>
    <w:rsid w:val="006B7FB3"/>
    <w:rsid w:val="006C0AF2"/>
    <w:rsid w:val="006C139B"/>
    <w:rsid w:val="006C214C"/>
    <w:rsid w:val="006C3710"/>
    <w:rsid w:val="006C63C6"/>
    <w:rsid w:val="006C77E8"/>
    <w:rsid w:val="006D04B8"/>
    <w:rsid w:val="006D4402"/>
    <w:rsid w:val="006E2199"/>
    <w:rsid w:val="006E4B8F"/>
    <w:rsid w:val="006E6579"/>
    <w:rsid w:val="006E6B45"/>
    <w:rsid w:val="006E7D03"/>
    <w:rsid w:val="006F0A4C"/>
    <w:rsid w:val="006F18B7"/>
    <w:rsid w:val="006F4618"/>
    <w:rsid w:val="006F6CF5"/>
    <w:rsid w:val="0070307C"/>
    <w:rsid w:val="0070708A"/>
    <w:rsid w:val="007100D8"/>
    <w:rsid w:val="00713675"/>
    <w:rsid w:val="00714DA0"/>
    <w:rsid w:val="007219B4"/>
    <w:rsid w:val="00726736"/>
    <w:rsid w:val="007335B6"/>
    <w:rsid w:val="00741ECB"/>
    <w:rsid w:val="00742AAA"/>
    <w:rsid w:val="00743380"/>
    <w:rsid w:val="00751329"/>
    <w:rsid w:val="00752B87"/>
    <w:rsid w:val="007532CB"/>
    <w:rsid w:val="007570ED"/>
    <w:rsid w:val="007611ED"/>
    <w:rsid w:val="00762BE2"/>
    <w:rsid w:val="00762C63"/>
    <w:rsid w:val="00766188"/>
    <w:rsid w:val="007674A3"/>
    <w:rsid w:val="00770432"/>
    <w:rsid w:val="00770F26"/>
    <w:rsid w:val="00771F6E"/>
    <w:rsid w:val="00773076"/>
    <w:rsid w:val="00777AA3"/>
    <w:rsid w:val="00790927"/>
    <w:rsid w:val="00790C9B"/>
    <w:rsid w:val="00792EE4"/>
    <w:rsid w:val="0079512A"/>
    <w:rsid w:val="00797886"/>
    <w:rsid w:val="00797D95"/>
    <w:rsid w:val="007A0FB9"/>
    <w:rsid w:val="007A326D"/>
    <w:rsid w:val="007A7293"/>
    <w:rsid w:val="007B76F5"/>
    <w:rsid w:val="007C1943"/>
    <w:rsid w:val="007D064D"/>
    <w:rsid w:val="007D0C9B"/>
    <w:rsid w:val="007D0EDC"/>
    <w:rsid w:val="007E0690"/>
    <w:rsid w:val="007E4461"/>
    <w:rsid w:val="007E73A8"/>
    <w:rsid w:val="007E7D24"/>
    <w:rsid w:val="007F3DAF"/>
    <w:rsid w:val="007F557C"/>
    <w:rsid w:val="007F56A0"/>
    <w:rsid w:val="007F6D5D"/>
    <w:rsid w:val="00803514"/>
    <w:rsid w:val="008130BD"/>
    <w:rsid w:val="00822DA6"/>
    <w:rsid w:val="00825AB2"/>
    <w:rsid w:val="008274D7"/>
    <w:rsid w:val="00833182"/>
    <w:rsid w:val="00833870"/>
    <w:rsid w:val="00834FF5"/>
    <w:rsid w:val="008444B9"/>
    <w:rsid w:val="008445D2"/>
    <w:rsid w:val="008459D3"/>
    <w:rsid w:val="00845D7E"/>
    <w:rsid w:val="00846524"/>
    <w:rsid w:val="0084711A"/>
    <w:rsid w:val="0085091C"/>
    <w:rsid w:val="008539A6"/>
    <w:rsid w:val="008621D4"/>
    <w:rsid w:val="008628D2"/>
    <w:rsid w:val="00863524"/>
    <w:rsid w:val="00864FDA"/>
    <w:rsid w:val="008651F2"/>
    <w:rsid w:val="00866A4E"/>
    <w:rsid w:val="0086797B"/>
    <w:rsid w:val="00874674"/>
    <w:rsid w:val="00875174"/>
    <w:rsid w:val="00875CDC"/>
    <w:rsid w:val="0087698A"/>
    <w:rsid w:val="0088195E"/>
    <w:rsid w:val="008819E8"/>
    <w:rsid w:val="00882E27"/>
    <w:rsid w:val="008855DE"/>
    <w:rsid w:val="00887E41"/>
    <w:rsid w:val="00892001"/>
    <w:rsid w:val="0089676E"/>
    <w:rsid w:val="008A2414"/>
    <w:rsid w:val="008A2681"/>
    <w:rsid w:val="008A2C55"/>
    <w:rsid w:val="008A46EF"/>
    <w:rsid w:val="008A5CD8"/>
    <w:rsid w:val="008B338D"/>
    <w:rsid w:val="008B4C0B"/>
    <w:rsid w:val="008B64D1"/>
    <w:rsid w:val="008B6D3E"/>
    <w:rsid w:val="008C17C6"/>
    <w:rsid w:val="008C217D"/>
    <w:rsid w:val="008C73ED"/>
    <w:rsid w:val="008D0467"/>
    <w:rsid w:val="008D5669"/>
    <w:rsid w:val="008D6EEE"/>
    <w:rsid w:val="008D76D3"/>
    <w:rsid w:val="008E0170"/>
    <w:rsid w:val="008E115A"/>
    <w:rsid w:val="008E312A"/>
    <w:rsid w:val="00900852"/>
    <w:rsid w:val="00903B4B"/>
    <w:rsid w:val="00905C0C"/>
    <w:rsid w:val="009062E6"/>
    <w:rsid w:val="00907354"/>
    <w:rsid w:val="00915CF2"/>
    <w:rsid w:val="00923069"/>
    <w:rsid w:val="00924708"/>
    <w:rsid w:val="00925237"/>
    <w:rsid w:val="00927A23"/>
    <w:rsid w:val="00927C3F"/>
    <w:rsid w:val="009316E8"/>
    <w:rsid w:val="00934BB7"/>
    <w:rsid w:val="00935D6B"/>
    <w:rsid w:val="00940803"/>
    <w:rsid w:val="00942B53"/>
    <w:rsid w:val="00943CF7"/>
    <w:rsid w:val="00946906"/>
    <w:rsid w:val="009470CF"/>
    <w:rsid w:val="00955B47"/>
    <w:rsid w:val="00962766"/>
    <w:rsid w:val="00962C29"/>
    <w:rsid w:val="00963BC3"/>
    <w:rsid w:val="00966EE7"/>
    <w:rsid w:val="00970451"/>
    <w:rsid w:val="00971F47"/>
    <w:rsid w:val="00982D51"/>
    <w:rsid w:val="00984788"/>
    <w:rsid w:val="0098744C"/>
    <w:rsid w:val="0099061F"/>
    <w:rsid w:val="00990D3C"/>
    <w:rsid w:val="00991DD7"/>
    <w:rsid w:val="009A114F"/>
    <w:rsid w:val="009A2C52"/>
    <w:rsid w:val="009A4990"/>
    <w:rsid w:val="009A66CD"/>
    <w:rsid w:val="009B0955"/>
    <w:rsid w:val="009B394B"/>
    <w:rsid w:val="009B3A2E"/>
    <w:rsid w:val="009B47BC"/>
    <w:rsid w:val="009B54A2"/>
    <w:rsid w:val="009C0189"/>
    <w:rsid w:val="009C10A4"/>
    <w:rsid w:val="009C155D"/>
    <w:rsid w:val="009C4889"/>
    <w:rsid w:val="009C678A"/>
    <w:rsid w:val="009D45EC"/>
    <w:rsid w:val="009D5230"/>
    <w:rsid w:val="009D55E7"/>
    <w:rsid w:val="009D5E11"/>
    <w:rsid w:val="009E24B6"/>
    <w:rsid w:val="009E7EFE"/>
    <w:rsid w:val="009F05FD"/>
    <w:rsid w:val="009F0967"/>
    <w:rsid w:val="009F0AA2"/>
    <w:rsid w:val="009F26D5"/>
    <w:rsid w:val="009F4E46"/>
    <w:rsid w:val="00A00DD3"/>
    <w:rsid w:val="00A042A6"/>
    <w:rsid w:val="00A04F38"/>
    <w:rsid w:val="00A0536D"/>
    <w:rsid w:val="00A06685"/>
    <w:rsid w:val="00A07CF2"/>
    <w:rsid w:val="00A1050C"/>
    <w:rsid w:val="00A110BF"/>
    <w:rsid w:val="00A1188B"/>
    <w:rsid w:val="00A14622"/>
    <w:rsid w:val="00A14D42"/>
    <w:rsid w:val="00A1622F"/>
    <w:rsid w:val="00A20D72"/>
    <w:rsid w:val="00A20F94"/>
    <w:rsid w:val="00A222F5"/>
    <w:rsid w:val="00A24AFD"/>
    <w:rsid w:val="00A254A1"/>
    <w:rsid w:val="00A257FE"/>
    <w:rsid w:val="00A267D5"/>
    <w:rsid w:val="00A274A2"/>
    <w:rsid w:val="00A308F4"/>
    <w:rsid w:val="00A32BF4"/>
    <w:rsid w:val="00A43EA6"/>
    <w:rsid w:val="00A45260"/>
    <w:rsid w:val="00A4740A"/>
    <w:rsid w:val="00A50C3C"/>
    <w:rsid w:val="00A5263E"/>
    <w:rsid w:val="00A542F1"/>
    <w:rsid w:val="00A55E9A"/>
    <w:rsid w:val="00A62314"/>
    <w:rsid w:val="00A6440C"/>
    <w:rsid w:val="00A67943"/>
    <w:rsid w:val="00A70DCB"/>
    <w:rsid w:val="00A73BE7"/>
    <w:rsid w:val="00A747DC"/>
    <w:rsid w:val="00A81502"/>
    <w:rsid w:val="00A87030"/>
    <w:rsid w:val="00A9069E"/>
    <w:rsid w:val="00A91142"/>
    <w:rsid w:val="00A941C7"/>
    <w:rsid w:val="00A9569E"/>
    <w:rsid w:val="00A9574B"/>
    <w:rsid w:val="00A963EF"/>
    <w:rsid w:val="00AA36B2"/>
    <w:rsid w:val="00AA590A"/>
    <w:rsid w:val="00AA60E5"/>
    <w:rsid w:val="00AB0B7E"/>
    <w:rsid w:val="00AB2013"/>
    <w:rsid w:val="00AB2F08"/>
    <w:rsid w:val="00AB5478"/>
    <w:rsid w:val="00AB62FC"/>
    <w:rsid w:val="00AB6B1E"/>
    <w:rsid w:val="00AB718E"/>
    <w:rsid w:val="00AC3C04"/>
    <w:rsid w:val="00AC5473"/>
    <w:rsid w:val="00AD4493"/>
    <w:rsid w:val="00AE3FBA"/>
    <w:rsid w:val="00AE556F"/>
    <w:rsid w:val="00AE648F"/>
    <w:rsid w:val="00AF2565"/>
    <w:rsid w:val="00AF2B08"/>
    <w:rsid w:val="00AF53D6"/>
    <w:rsid w:val="00B12019"/>
    <w:rsid w:val="00B1298B"/>
    <w:rsid w:val="00B13BF6"/>
    <w:rsid w:val="00B14135"/>
    <w:rsid w:val="00B16801"/>
    <w:rsid w:val="00B177E4"/>
    <w:rsid w:val="00B22D56"/>
    <w:rsid w:val="00B241C0"/>
    <w:rsid w:val="00B3113A"/>
    <w:rsid w:val="00B32926"/>
    <w:rsid w:val="00B34209"/>
    <w:rsid w:val="00B3495D"/>
    <w:rsid w:val="00B3666B"/>
    <w:rsid w:val="00B367EC"/>
    <w:rsid w:val="00B4132F"/>
    <w:rsid w:val="00B432C5"/>
    <w:rsid w:val="00B44D50"/>
    <w:rsid w:val="00B50400"/>
    <w:rsid w:val="00B513B8"/>
    <w:rsid w:val="00B51998"/>
    <w:rsid w:val="00B53652"/>
    <w:rsid w:val="00B56AEE"/>
    <w:rsid w:val="00B60889"/>
    <w:rsid w:val="00B62AE3"/>
    <w:rsid w:val="00B63967"/>
    <w:rsid w:val="00B64836"/>
    <w:rsid w:val="00B725CC"/>
    <w:rsid w:val="00B73883"/>
    <w:rsid w:val="00B74FE6"/>
    <w:rsid w:val="00B756BE"/>
    <w:rsid w:val="00B7580B"/>
    <w:rsid w:val="00B7749D"/>
    <w:rsid w:val="00B827B5"/>
    <w:rsid w:val="00B86F30"/>
    <w:rsid w:val="00B91218"/>
    <w:rsid w:val="00BA2EA4"/>
    <w:rsid w:val="00BA661B"/>
    <w:rsid w:val="00BB0212"/>
    <w:rsid w:val="00BB405B"/>
    <w:rsid w:val="00BB4C52"/>
    <w:rsid w:val="00BB58BC"/>
    <w:rsid w:val="00BC4140"/>
    <w:rsid w:val="00BC651E"/>
    <w:rsid w:val="00BD5526"/>
    <w:rsid w:val="00BD5BB0"/>
    <w:rsid w:val="00BD63EA"/>
    <w:rsid w:val="00BD7A07"/>
    <w:rsid w:val="00BE05B5"/>
    <w:rsid w:val="00BE0601"/>
    <w:rsid w:val="00BE0655"/>
    <w:rsid w:val="00BE1364"/>
    <w:rsid w:val="00BE19FA"/>
    <w:rsid w:val="00BE25AA"/>
    <w:rsid w:val="00BE7889"/>
    <w:rsid w:val="00BF4FD3"/>
    <w:rsid w:val="00C0243A"/>
    <w:rsid w:val="00C0327F"/>
    <w:rsid w:val="00C069F8"/>
    <w:rsid w:val="00C07913"/>
    <w:rsid w:val="00C106DB"/>
    <w:rsid w:val="00C13B18"/>
    <w:rsid w:val="00C13BFC"/>
    <w:rsid w:val="00C16DE2"/>
    <w:rsid w:val="00C2250A"/>
    <w:rsid w:val="00C23982"/>
    <w:rsid w:val="00C242DD"/>
    <w:rsid w:val="00C25797"/>
    <w:rsid w:val="00C31112"/>
    <w:rsid w:val="00C346E4"/>
    <w:rsid w:val="00C355A9"/>
    <w:rsid w:val="00C36BAA"/>
    <w:rsid w:val="00C40C54"/>
    <w:rsid w:val="00C446D2"/>
    <w:rsid w:val="00C52F99"/>
    <w:rsid w:val="00C550FF"/>
    <w:rsid w:val="00C5629F"/>
    <w:rsid w:val="00C60D01"/>
    <w:rsid w:val="00C64872"/>
    <w:rsid w:val="00C731D1"/>
    <w:rsid w:val="00C748D5"/>
    <w:rsid w:val="00C779B3"/>
    <w:rsid w:val="00C81E7A"/>
    <w:rsid w:val="00C83574"/>
    <w:rsid w:val="00C85252"/>
    <w:rsid w:val="00C85ECE"/>
    <w:rsid w:val="00C9049E"/>
    <w:rsid w:val="00C91510"/>
    <w:rsid w:val="00C96541"/>
    <w:rsid w:val="00C96A0C"/>
    <w:rsid w:val="00C97010"/>
    <w:rsid w:val="00CA1CF0"/>
    <w:rsid w:val="00CA4DBE"/>
    <w:rsid w:val="00CA79F2"/>
    <w:rsid w:val="00CB0B01"/>
    <w:rsid w:val="00CB2B69"/>
    <w:rsid w:val="00CB5123"/>
    <w:rsid w:val="00CB529D"/>
    <w:rsid w:val="00CB6473"/>
    <w:rsid w:val="00CC07A0"/>
    <w:rsid w:val="00CC4EF3"/>
    <w:rsid w:val="00CC66EF"/>
    <w:rsid w:val="00CD45CB"/>
    <w:rsid w:val="00CD473C"/>
    <w:rsid w:val="00CD5780"/>
    <w:rsid w:val="00CD5A20"/>
    <w:rsid w:val="00CD5EA2"/>
    <w:rsid w:val="00CE157D"/>
    <w:rsid w:val="00CE383B"/>
    <w:rsid w:val="00CE3925"/>
    <w:rsid w:val="00CE5907"/>
    <w:rsid w:val="00CE7657"/>
    <w:rsid w:val="00CF1C50"/>
    <w:rsid w:val="00D0227B"/>
    <w:rsid w:val="00D03099"/>
    <w:rsid w:val="00D05D33"/>
    <w:rsid w:val="00D10014"/>
    <w:rsid w:val="00D1377F"/>
    <w:rsid w:val="00D15899"/>
    <w:rsid w:val="00D1592F"/>
    <w:rsid w:val="00D24EB4"/>
    <w:rsid w:val="00D303BC"/>
    <w:rsid w:val="00D374E2"/>
    <w:rsid w:val="00D40D9B"/>
    <w:rsid w:val="00D435B5"/>
    <w:rsid w:val="00D45D71"/>
    <w:rsid w:val="00D5070B"/>
    <w:rsid w:val="00D55011"/>
    <w:rsid w:val="00D63C0A"/>
    <w:rsid w:val="00D65438"/>
    <w:rsid w:val="00D722F9"/>
    <w:rsid w:val="00D74664"/>
    <w:rsid w:val="00D77613"/>
    <w:rsid w:val="00D80462"/>
    <w:rsid w:val="00D878F4"/>
    <w:rsid w:val="00D87F75"/>
    <w:rsid w:val="00D9243D"/>
    <w:rsid w:val="00D9284F"/>
    <w:rsid w:val="00D92BB4"/>
    <w:rsid w:val="00DA1155"/>
    <w:rsid w:val="00DA282D"/>
    <w:rsid w:val="00DA3221"/>
    <w:rsid w:val="00DA3C34"/>
    <w:rsid w:val="00DA4394"/>
    <w:rsid w:val="00DB0312"/>
    <w:rsid w:val="00DB0A1C"/>
    <w:rsid w:val="00DB0C2F"/>
    <w:rsid w:val="00DB4F33"/>
    <w:rsid w:val="00DB560A"/>
    <w:rsid w:val="00DB56E1"/>
    <w:rsid w:val="00DB5E0C"/>
    <w:rsid w:val="00DC1414"/>
    <w:rsid w:val="00DC1DC9"/>
    <w:rsid w:val="00DC25AD"/>
    <w:rsid w:val="00DC3F1F"/>
    <w:rsid w:val="00DC63F8"/>
    <w:rsid w:val="00DC654D"/>
    <w:rsid w:val="00DD3184"/>
    <w:rsid w:val="00DD5398"/>
    <w:rsid w:val="00DE4841"/>
    <w:rsid w:val="00DE48FC"/>
    <w:rsid w:val="00DE4E48"/>
    <w:rsid w:val="00DE6302"/>
    <w:rsid w:val="00DE63DF"/>
    <w:rsid w:val="00DE77EF"/>
    <w:rsid w:val="00DF154D"/>
    <w:rsid w:val="00DF16DE"/>
    <w:rsid w:val="00DF329E"/>
    <w:rsid w:val="00DF43BA"/>
    <w:rsid w:val="00E03420"/>
    <w:rsid w:val="00E07725"/>
    <w:rsid w:val="00E118E0"/>
    <w:rsid w:val="00E11B9B"/>
    <w:rsid w:val="00E12930"/>
    <w:rsid w:val="00E12973"/>
    <w:rsid w:val="00E15482"/>
    <w:rsid w:val="00E20218"/>
    <w:rsid w:val="00E21123"/>
    <w:rsid w:val="00E228B9"/>
    <w:rsid w:val="00E23E55"/>
    <w:rsid w:val="00E34A6A"/>
    <w:rsid w:val="00E34BD7"/>
    <w:rsid w:val="00E34F3A"/>
    <w:rsid w:val="00E42D68"/>
    <w:rsid w:val="00E45162"/>
    <w:rsid w:val="00E45527"/>
    <w:rsid w:val="00E51B3E"/>
    <w:rsid w:val="00E52ED5"/>
    <w:rsid w:val="00E5332C"/>
    <w:rsid w:val="00E60A5C"/>
    <w:rsid w:val="00E60AEF"/>
    <w:rsid w:val="00E64E4C"/>
    <w:rsid w:val="00E72AC1"/>
    <w:rsid w:val="00E74267"/>
    <w:rsid w:val="00E77A93"/>
    <w:rsid w:val="00E84AC0"/>
    <w:rsid w:val="00E84AF4"/>
    <w:rsid w:val="00E86813"/>
    <w:rsid w:val="00E971E4"/>
    <w:rsid w:val="00EA0975"/>
    <w:rsid w:val="00EA143E"/>
    <w:rsid w:val="00EA1E12"/>
    <w:rsid w:val="00EA25D3"/>
    <w:rsid w:val="00EA3CD4"/>
    <w:rsid w:val="00EA7AD1"/>
    <w:rsid w:val="00EB0EED"/>
    <w:rsid w:val="00EB5F0D"/>
    <w:rsid w:val="00EB710F"/>
    <w:rsid w:val="00EC111A"/>
    <w:rsid w:val="00EC4DB8"/>
    <w:rsid w:val="00EC79E8"/>
    <w:rsid w:val="00ED036A"/>
    <w:rsid w:val="00ED48BE"/>
    <w:rsid w:val="00ED5A3F"/>
    <w:rsid w:val="00ED655E"/>
    <w:rsid w:val="00ED70C0"/>
    <w:rsid w:val="00EE215A"/>
    <w:rsid w:val="00EE217E"/>
    <w:rsid w:val="00EE2447"/>
    <w:rsid w:val="00EE5F0D"/>
    <w:rsid w:val="00EF0C3D"/>
    <w:rsid w:val="00EF210E"/>
    <w:rsid w:val="00EF327A"/>
    <w:rsid w:val="00F00CEA"/>
    <w:rsid w:val="00F0130D"/>
    <w:rsid w:val="00F01CD2"/>
    <w:rsid w:val="00F040C2"/>
    <w:rsid w:val="00F0472B"/>
    <w:rsid w:val="00F04FC6"/>
    <w:rsid w:val="00F16742"/>
    <w:rsid w:val="00F17457"/>
    <w:rsid w:val="00F17CC5"/>
    <w:rsid w:val="00F21581"/>
    <w:rsid w:val="00F22502"/>
    <w:rsid w:val="00F24090"/>
    <w:rsid w:val="00F26629"/>
    <w:rsid w:val="00F26BC4"/>
    <w:rsid w:val="00F279F7"/>
    <w:rsid w:val="00F3260F"/>
    <w:rsid w:val="00F32CA9"/>
    <w:rsid w:val="00F36D36"/>
    <w:rsid w:val="00F42369"/>
    <w:rsid w:val="00F52423"/>
    <w:rsid w:val="00F5535D"/>
    <w:rsid w:val="00F55549"/>
    <w:rsid w:val="00F6149A"/>
    <w:rsid w:val="00F655D0"/>
    <w:rsid w:val="00F65A8B"/>
    <w:rsid w:val="00F66CC3"/>
    <w:rsid w:val="00F671EA"/>
    <w:rsid w:val="00F67D51"/>
    <w:rsid w:val="00F71431"/>
    <w:rsid w:val="00F72A73"/>
    <w:rsid w:val="00F73299"/>
    <w:rsid w:val="00F760FC"/>
    <w:rsid w:val="00F76203"/>
    <w:rsid w:val="00F77BCF"/>
    <w:rsid w:val="00F805BF"/>
    <w:rsid w:val="00F81078"/>
    <w:rsid w:val="00F81D9C"/>
    <w:rsid w:val="00F833D0"/>
    <w:rsid w:val="00F835DF"/>
    <w:rsid w:val="00F866C9"/>
    <w:rsid w:val="00F96750"/>
    <w:rsid w:val="00F971F5"/>
    <w:rsid w:val="00FA10B6"/>
    <w:rsid w:val="00FA1AB0"/>
    <w:rsid w:val="00FA27A8"/>
    <w:rsid w:val="00FA3AD1"/>
    <w:rsid w:val="00FA6D03"/>
    <w:rsid w:val="00FB27E9"/>
    <w:rsid w:val="00FB6037"/>
    <w:rsid w:val="00FB73F5"/>
    <w:rsid w:val="00FC3B8C"/>
    <w:rsid w:val="00FC7781"/>
    <w:rsid w:val="00FD0A87"/>
    <w:rsid w:val="00FD20D2"/>
    <w:rsid w:val="00FD2929"/>
    <w:rsid w:val="00FD4767"/>
    <w:rsid w:val="00FD6669"/>
    <w:rsid w:val="00FD73A4"/>
    <w:rsid w:val="00FD7E90"/>
    <w:rsid w:val="00FE1CE0"/>
    <w:rsid w:val="00FE291C"/>
    <w:rsid w:val="00FE5844"/>
    <w:rsid w:val="00FE5ECB"/>
    <w:rsid w:val="00FE733F"/>
    <w:rsid w:val="00FE76DC"/>
    <w:rsid w:val="00FE7A6A"/>
    <w:rsid w:val="00FF2923"/>
    <w:rsid w:val="00FF32F3"/>
    <w:rsid w:val="00FF4228"/>
    <w:rsid w:val="00FF5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2F2766-58FB-4983-B81A-385F2163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29E"/>
    <w:rPr>
      <w:sz w:val="24"/>
      <w:szCs w:val="24"/>
    </w:rPr>
  </w:style>
  <w:style w:type="paragraph" w:styleId="1">
    <w:name w:val="heading 1"/>
    <w:basedOn w:val="a"/>
    <w:next w:val="a"/>
    <w:link w:val="10"/>
    <w:qFormat/>
    <w:rsid w:val="00E64E4C"/>
    <w:pPr>
      <w:keepNext/>
      <w:tabs>
        <w:tab w:val="num" w:pos="0"/>
      </w:tabs>
      <w:spacing w:line="360" w:lineRule="auto"/>
      <w:ind w:left="432" w:hanging="432"/>
      <w:jc w:val="center"/>
      <w:outlineLvl w:val="0"/>
    </w:pPr>
    <w:rPr>
      <w:rFonts w:ascii="Tahoma" w:hAnsi="Tahoma"/>
      <w:b/>
      <w:sz w:val="28"/>
      <w:szCs w:val="20"/>
      <w:lang w:eastAsia="ar-SA"/>
    </w:rPr>
  </w:style>
  <w:style w:type="paragraph" w:styleId="2">
    <w:name w:val="heading 2"/>
    <w:basedOn w:val="a"/>
    <w:next w:val="a"/>
    <w:link w:val="20"/>
    <w:qFormat/>
    <w:rsid w:val="00E64E4C"/>
    <w:pPr>
      <w:keepNext/>
      <w:tabs>
        <w:tab w:val="num" w:pos="0"/>
      </w:tabs>
      <w:spacing w:before="240" w:after="60"/>
      <w:ind w:left="576" w:hanging="576"/>
      <w:outlineLvl w:val="1"/>
    </w:pPr>
    <w:rPr>
      <w:rFonts w:ascii="Cambria" w:hAnsi="Cambria"/>
      <w:b/>
      <w:bCs/>
      <w:i/>
      <w:iCs/>
      <w:sz w:val="28"/>
      <w:szCs w:val="28"/>
      <w:lang w:eastAsia="ar-SA"/>
    </w:rPr>
  </w:style>
  <w:style w:type="paragraph" w:styleId="3">
    <w:name w:val="heading 3"/>
    <w:basedOn w:val="a"/>
    <w:next w:val="a0"/>
    <w:link w:val="30"/>
    <w:qFormat/>
    <w:rsid w:val="008B64D1"/>
    <w:pPr>
      <w:keepNext/>
      <w:tabs>
        <w:tab w:val="num" w:pos="720"/>
      </w:tabs>
      <w:suppressAutoHyphens/>
      <w:spacing w:before="240" w:after="60" w:line="100" w:lineRule="atLeast"/>
      <w:ind w:left="720" w:hanging="720"/>
      <w:outlineLvl w:val="2"/>
    </w:pPr>
    <w:rPr>
      <w:rFonts w:ascii="Arial" w:hAnsi="Arial" w:cs="Arial"/>
      <w:b/>
      <w:bCs/>
      <w:sz w:val="26"/>
      <w:szCs w:val="26"/>
      <w:lang w:eastAsia="ar-SA"/>
    </w:rPr>
  </w:style>
  <w:style w:type="paragraph" w:styleId="4">
    <w:name w:val="heading 4"/>
    <w:basedOn w:val="a"/>
    <w:next w:val="a"/>
    <w:link w:val="40"/>
    <w:qFormat/>
    <w:rsid w:val="006F4618"/>
    <w:pPr>
      <w:keepNext/>
      <w:tabs>
        <w:tab w:val="num" w:pos="0"/>
      </w:tabs>
      <w:spacing w:before="240" w:after="60"/>
      <w:ind w:left="864" w:hanging="864"/>
      <w:outlineLvl w:val="3"/>
    </w:pPr>
    <w:rPr>
      <w:rFonts w:ascii="Calibri" w:hAnsi="Calibri"/>
      <w:b/>
      <w:bCs/>
      <w:sz w:val="28"/>
      <w:szCs w:val="28"/>
      <w:lang w:eastAsia="ar-SA"/>
    </w:rPr>
  </w:style>
  <w:style w:type="paragraph" w:styleId="5">
    <w:name w:val="heading 5"/>
    <w:basedOn w:val="a"/>
    <w:next w:val="a"/>
    <w:link w:val="50"/>
    <w:qFormat/>
    <w:rsid w:val="006F4618"/>
    <w:pPr>
      <w:tabs>
        <w:tab w:val="num" w:pos="0"/>
      </w:tabs>
      <w:spacing w:before="240" w:after="60"/>
      <w:ind w:left="1008" w:hanging="1008"/>
      <w:outlineLvl w:val="4"/>
    </w:pPr>
    <w:rPr>
      <w:rFonts w:ascii="Calibri" w:hAnsi="Calibri"/>
      <w:b/>
      <w:bCs/>
      <w:i/>
      <w:iCs/>
      <w:sz w:val="26"/>
      <w:szCs w:val="26"/>
      <w:lang w:eastAsia="ar-SA"/>
    </w:rPr>
  </w:style>
  <w:style w:type="paragraph" w:styleId="6">
    <w:name w:val="heading 6"/>
    <w:basedOn w:val="a"/>
    <w:next w:val="a0"/>
    <w:link w:val="61"/>
    <w:qFormat/>
    <w:rsid w:val="008B64D1"/>
    <w:pPr>
      <w:tabs>
        <w:tab w:val="left" w:pos="1152"/>
      </w:tabs>
      <w:suppressAutoHyphens/>
      <w:spacing w:before="240" w:after="60" w:line="100" w:lineRule="atLeast"/>
      <w:ind w:left="1152" w:hanging="1152"/>
      <w:jc w:val="both"/>
      <w:outlineLvl w:val="5"/>
    </w:pPr>
    <w:rPr>
      <w:rFonts w:ascii="Calibri" w:hAnsi="Calibri" w:cs="Calibri"/>
      <w:i/>
      <w:iCs/>
      <w:sz w:val="22"/>
      <w:szCs w:val="22"/>
      <w:lang w:eastAsia="ar-SA"/>
    </w:rPr>
  </w:style>
  <w:style w:type="paragraph" w:styleId="7">
    <w:name w:val="heading 7"/>
    <w:basedOn w:val="a"/>
    <w:next w:val="a0"/>
    <w:link w:val="70"/>
    <w:qFormat/>
    <w:rsid w:val="008B64D1"/>
    <w:pPr>
      <w:tabs>
        <w:tab w:val="num" w:pos="1296"/>
      </w:tabs>
      <w:suppressAutoHyphens/>
      <w:spacing w:before="240" w:after="60" w:line="100" w:lineRule="atLeast"/>
      <w:ind w:left="1296" w:hanging="1296"/>
      <w:jc w:val="center"/>
      <w:outlineLvl w:val="6"/>
    </w:pPr>
    <w:rPr>
      <w:rFonts w:ascii="Calibri" w:hAnsi="Calibri" w:cs="Calibri"/>
      <w:lang w:eastAsia="ar-SA"/>
    </w:rPr>
  </w:style>
  <w:style w:type="paragraph" w:styleId="8">
    <w:name w:val="heading 8"/>
    <w:basedOn w:val="a"/>
    <w:next w:val="a0"/>
    <w:link w:val="80"/>
    <w:qFormat/>
    <w:rsid w:val="008B64D1"/>
    <w:pPr>
      <w:tabs>
        <w:tab w:val="left" w:pos="1440"/>
      </w:tabs>
      <w:suppressAutoHyphens/>
      <w:spacing w:before="240" w:after="60" w:line="100" w:lineRule="atLeast"/>
      <w:ind w:left="1440" w:hanging="1440"/>
      <w:jc w:val="both"/>
      <w:outlineLvl w:val="7"/>
    </w:pPr>
    <w:rPr>
      <w:rFonts w:ascii="Arial" w:hAnsi="Arial" w:cs="Arial"/>
      <w:i/>
      <w:iCs/>
      <w:sz w:val="20"/>
      <w:szCs w:val="20"/>
      <w:lang w:eastAsia="ar-SA"/>
    </w:rPr>
  </w:style>
  <w:style w:type="paragraph" w:styleId="9">
    <w:name w:val="heading 9"/>
    <w:basedOn w:val="a"/>
    <w:next w:val="a0"/>
    <w:link w:val="90"/>
    <w:qFormat/>
    <w:rsid w:val="008B64D1"/>
    <w:pPr>
      <w:tabs>
        <w:tab w:val="left" w:pos="1584"/>
      </w:tabs>
      <w:suppressAutoHyphens/>
      <w:spacing w:before="240" w:after="60" w:line="100" w:lineRule="atLeast"/>
      <w:ind w:left="1584" w:hanging="1584"/>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E157D"/>
    <w:rPr>
      <w:rFonts w:ascii="Tahoma" w:hAnsi="Tahoma"/>
      <w:b/>
      <w:sz w:val="28"/>
      <w:lang w:eastAsia="ar-SA"/>
    </w:rPr>
  </w:style>
  <w:style w:type="character" w:customStyle="1" w:styleId="20">
    <w:name w:val="Заголовок 2 Знак"/>
    <w:link w:val="2"/>
    <w:locked/>
    <w:rsid w:val="00CE157D"/>
    <w:rPr>
      <w:rFonts w:ascii="Cambria" w:hAnsi="Cambria"/>
      <w:b/>
      <w:bCs/>
      <w:i/>
      <w:iCs/>
      <w:sz w:val="28"/>
      <w:szCs w:val="28"/>
      <w:lang w:eastAsia="ar-SA"/>
    </w:rPr>
  </w:style>
  <w:style w:type="paragraph" w:styleId="a0">
    <w:name w:val="Body Text"/>
    <w:basedOn w:val="a"/>
    <w:link w:val="11"/>
    <w:rsid w:val="006F4618"/>
    <w:pPr>
      <w:jc w:val="both"/>
    </w:pPr>
    <w:rPr>
      <w:sz w:val="28"/>
      <w:lang w:eastAsia="ar-SA"/>
    </w:rPr>
  </w:style>
  <w:style w:type="character" w:customStyle="1" w:styleId="11">
    <w:name w:val="Основной текст Знак1"/>
    <w:link w:val="a0"/>
    <w:semiHidden/>
    <w:locked/>
    <w:rsid w:val="00CE157D"/>
    <w:rPr>
      <w:sz w:val="28"/>
      <w:szCs w:val="24"/>
      <w:lang w:eastAsia="ar-SA" w:bidi="ar-SA"/>
    </w:rPr>
  </w:style>
  <w:style w:type="character" w:customStyle="1" w:styleId="30">
    <w:name w:val="Заголовок 3 Знак"/>
    <w:link w:val="3"/>
    <w:locked/>
    <w:rsid w:val="00CE157D"/>
    <w:rPr>
      <w:rFonts w:ascii="Arial" w:hAnsi="Arial" w:cs="Arial"/>
      <w:b/>
      <w:bCs/>
      <w:sz w:val="26"/>
      <w:szCs w:val="26"/>
      <w:lang w:val="ru-RU" w:eastAsia="ar-SA" w:bidi="ar-SA"/>
    </w:rPr>
  </w:style>
  <w:style w:type="character" w:customStyle="1" w:styleId="40">
    <w:name w:val="Заголовок 4 Знак"/>
    <w:link w:val="4"/>
    <w:locked/>
    <w:rsid w:val="00CE157D"/>
    <w:rPr>
      <w:rFonts w:ascii="Calibri" w:hAnsi="Calibri"/>
      <w:b/>
      <w:bCs/>
      <w:sz w:val="28"/>
      <w:szCs w:val="28"/>
      <w:lang w:eastAsia="ar-SA"/>
    </w:rPr>
  </w:style>
  <w:style w:type="character" w:customStyle="1" w:styleId="50">
    <w:name w:val="Заголовок 5 Знак"/>
    <w:link w:val="5"/>
    <w:locked/>
    <w:rsid w:val="00CE157D"/>
    <w:rPr>
      <w:rFonts w:ascii="Calibri" w:hAnsi="Calibri"/>
      <w:b/>
      <w:bCs/>
      <w:i/>
      <w:iCs/>
      <w:sz w:val="26"/>
      <w:szCs w:val="26"/>
      <w:lang w:eastAsia="ar-SA"/>
    </w:rPr>
  </w:style>
  <w:style w:type="character" w:customStyle="1" w:styleId="61">
    <w:name w:val="Заголовок 6 Знак1"/>
    <w:link w:val="6"/>
    <w:locked/>
    <w:rsid w:val="00CE157D"/>
    <w:rPr>
      <w:rFonts w:ascii="Calibri" w:hAnsi="Calibri" w:cs="Calibri"/>
      <w:i/>
      <w:iCs/>
      <w:sz w:val="22"/>
      <w:szCs w:val="22"/>
      <w:lang w:val="ru-RU" w:eastAsia="ar-SA" w:bidi="ar-SA"/>
    </w:rPr>
  </w:style>
  <w:style w:type="character" w:customStyle="1" w:styleId="70">
    <w:name w:val="Заголовок 7 Знак"/>
    <w:link w:val="7"/>
    <w:locked/>
    <w:rsid w:val="00CE157D"/>
    <w:rPr>
      <w:rFonts w:ascii="Calibri" w:hAnsi="Calibri" w:cs="Calibri"/>
      <w:sz w:val="24"/>
      <w:szCs w:val="24"/>
      <w:lang w:val="ru-RU" w:eastAsia="ar-SA" w:bidi="ar-SA"/>
    </w:rPr>
  </w:style>
  <w:style w:type="character" w:customStyle="1" w:styleId="80">
    <w:name w:val="Заголовок 8 Знак"/>
    <w:link w:val="8"/>
    <w:locked/>
    <w:rsid w:val="00CE157D"/>
    <w:rPr>
      <w:rFonts w:ascii="Arial" w:hAnsi="Arial" w:cs="Arial"/>
      <w:i/>
      <w:iCs/>
      <w:lang w:val="ru-RU" w:eastAsia="ar-SA" w:bidi="ar-SA"/>
    </w:rPr>
  </w:style>
  <w:style w:type="character" w:customStyle="1" w:styleId="90">
    <w:name w:val="Заголовок 9 Знак"/>
    <w:link w:val="9"/>
    <w:locked/>
    <w:rsid w:val="00CE157D"/>
    <w:rPr>
      <w:rFonts w:ascii="Arial" w:hAnsi="Arial" w:cs="Arial"/>
      <w:b/>
      <w:bCs/>
      <w:i/>
      <w:iCs/>
      <w:sz w:val="18"/>
      <w:szCs w:val="18"/>
      <w:lang w:val="ru-RU" w:eastAsia="ar-SA" w:bidi="ar-SA"/>
    </w:rPr>
  </w:style>
  <w:style w:type="character" w:styleId="a4">
    <w:name w:val="Hyperlink"/>
    <w:rsid w:val="006F4618"/>
    <w:rPr>
      <w:color w:val="0000FF"/>
      <w:u w:val="single"/>
    </w:rPr>
  </w:style>
  <w:style w:type="character" w:customStyle="1" w:styleId="apple-converted-space">
    <w:name w:val="apple-converted-space"/>
    <w:rsid w:val="006F4618"/>
  </w:style>
  <w:style w:type="paragraph" w:styleId="a5">
    <w:name w:val="Normal (Web)"/>
    <w:basedOn w:val="a"/>
    <w:rsid w:val="006F4618"/>
    <w:pPr>
      <w:spacing w:before="280" w:after="280"/>
    </w:pPr>
    <w:rPr>
      <w:rFonts w:ascii="Verdana" w:hAnsi="Verdana"/>
      <w:color w:val="333366"/>
      <w:sz w:val="12"/>
      <w:szCs w:val="12"/>
      <w:lang w:eastAsia="ar-SA"/>
    </w:rPr>
  </w:style>
  <w:style w:type="character" w:customStyle="1" w:styleId="Absatz-Standardschriftart">
    <w:name w:val="Absatz-Standardschriftart"/>
    <w:rsid w:val="006F4618"/>
  </w:style>
  <w:style w:type="character" w:customStyle="1" w:styleId="WW8Num3z0">
    <w:name w:val="WW8Num3z0"/>
    <w:rsid w:val="006F4618"/>
    <w:rPr>
      <w:i/>
      <w:iCs/>
      <w:sz w:val="24"/>
      <w:szCs w:val="24"/>
    </w:rPr>
  </w:style>
  <w:style w:type="character" w:customStyle="1" w:styleId="WW8Num4z0">
    <w:name w:val="WW8Num4z0"/>
    <w:rsid w:val="006F4618"/>
    <w:rPr>
      <w:rFonts w:ascii="Symbol" w:hAnsi="Symbol"/>
      <w:sz w:val="20"/>
    </w:rPr>
  </w:style>
  <w:style w:type="character" w:customStyle="1" w:styleId="WW8Num5z0">
    <w:name w:val="WW8Num5z0"/>
    <w:rsid w:val="006F4618"/>
    <w:rPr>
      <w:b w:val="0"/>
    </w:rPr>
  </w:style>
  <w:style w:type="character" w:customStyle="1" w:styleId="41">
    <w:name w:val="Основной шрифт абзаца4"/>
    <w:rsid w:val="006F4618"/>
  </w:style>
  <w:style w:type="character" w:customStyle="1" w:styleId="31">
    <w:name w:val="Основной шрифт абзаца3"/>
    <w:rsid w:val="006F4618"/>
  </w:style>
  <w:style w:type="character" w:customStyle="1" w:styleId="21">
    <w:name w:val="Основной шрифт абзаца2"/>
    <w:rsid w:val="006F4618"/>
  </w:style>
  <w:style w:type="character" w:customStyle="1" w:styleId="WW8Num4z1">
    <w:name w:val="WW8Num4z1"/>
    <w:rsid w:val="006F4618"/>
    <w:rPr>
      <w:rFonts w:ascii="Courier New" w:hAnsi="Courier New"/>
      <w:sz w:val="20"/>
    </w:rPr>
  </w:style>
  <w:style w:type="character" w:customStyle="1" w:styleId="WW8Num4z2">
    <w:name w:val="WW8Num4z2"/>
    <w:rsid w:val="006F4618"/>
    <w:rPr>
      <w:rFonts w:ascii="Wingdings" w:hAnsi="Wingdings"/>
      <w:sz w:val="20"/>
    </w:rPr>
  </w:style>
  <w:style w:type="character" w:customStyle="1" w:styleId="WW8Num7z0">
    <w:name w:val="WW8Num7z0"/>
    <w:rsid w:val="006F4618"/>
    <w:rPr>
      <w:rFonts w:ascii="Times New Roman" w:eastAsia="Times New Roman" w:hAnsi="Times New Roman" w:cs="Times New Roman"/>
      <w:b/>
      <w:bCs/>
      <w:i w:val="0"/>
      <w:iCs w:val="0"/>
      <w:caps w:val="0"/>
      <w:smallCaps w:val="0"/>
      <w:strike w:val="0"/>
      <w:dstrike w:val="0"/>
      <w:color w:val="000000"/>
      <w:spacing w:val="3"/>
      <w:w w:val="100"/>
      <w:position w:val="0"/>
      <w:sz w:val="26"/>
      <w:szCs w:val="26"/>
      <w:u w:val="none"/>
      <w:vertAlign w:val="baseline"/>
      <w:lang w:val="ru-RU"/>
    </w:rPr>
  </w:style>
  <w:style w:type="character" w:customStyle="1" w:styleId="WW8Num7z1">
    <w:name w:val="WW8Num7z1"/>
    <w:rsid w:val="006F4618"/>
    <w:rPr>
      <w:rFonts w:ascii="Times New Roman" w:eastAsia="Times New Roman" w:hAnsi="Times New Roman" w:cs="Times New Roman"/>
      <w:b w:val="0"/>
      <w:bCs w:val="0"/>
      <w:i w:val="0"/>
      <w:iCs w:val="0"/>
      <w:caps w:val="0"/>
      <w:smallCaps w:val="0"/>
      <w:strike w:val="0"/>
      <w:dstrike w:val="0"/>
      <w:color w:val="000000"/>
      <w:spacing w:val="1"/>
      <w:w w:val="100"/>
      <w:position w:val="0"/>
      <w:sz w:val="26"/>
      <w:szCs w:val="26"/>
      <w:u w:val="none"/>
      <w:vertAlign w:val="baseline"/>
      <w:lang w:val="ru-RU"/>
    </w:rPr>
  </w:style>
  <w:style w:type="character" w:customStyle="1" w:styleId="WW8Num9z0">
    <w:name w:val="WW8Num9z0"/>
    <w:rsid w:val="006F4618"/>
    <w:rPr>
      <w:rFonts w:ascii="Times New Roman" w:eastAsia="Times New Roman" w:hAnsi="Times New Roman" w:cs="Times New Roman"/>
    </w:rPr>
  </w:style>
  <w:style w:type="character" w:customStyle="1" w:styleId="WW8Num9z1">
    <w:name w:val="WW8Num9z1"/>
    <w:rsid w:val="006F4618"/>
    <w:rPr>
      <w:rFonts w:ascii="Courier New" w:hAnsi="Courier New"/>
    </w:rPr>
  </w:style>
  <w:style w:type="character" w:customStyle="1" w:styleId="WW8Num9z2">
    <w:name w:val="WW8Num9z2"/>
    <w:rsid w:val="006F4618"/>
    <w:rPr>
      <w:rFonts w:ascii="Wingdings" w:hAnsi="Wingdings"/>
    </w:rPr>
  </w:style>
  <w:style w:type="character" w:customStyle="1" w:styleId="WW8Num9z3">
    <w:name w:val="WW8Num9z3"/>
    <w:rsid w:val="006F4618"/>
    <w:rPr>
      <w:rFonts w:ascii="Symbol" w:hAnsi="Symbol"/>
    </w:rPr>
  </w:style>
  <w:style w:type="character" w:customStyle="1" w:styleId="WW8Num14z0">
    <w:name w:val="WW8Num14z0"/>
    <w:rsid w:val="006F4618"/>
    <w:rPr>
      <w:sz w:val="28"/>
      <w:szCs w:val="28"/>
    </w:rPr>
  </w:style>
  <w:style w:type="character" w:customStyle="1" w:styleId="WW8Num24z0">
    <w:name w:val="WW8Num24z0"/>
    <w:rsid w:val="006F4618"/>
    <w:rPr>
      <w:rFonts w:ascii="Times New Roman" w:eastAsia="Times New Roman" w:hAnsi="Times New Roman" w:cs="Times New Roman"/>
    </w:rPr>
  </w:style>
  <w:style w:type="character" w:customStyle="1" w:styleId="WW8Num25z0">
    <w:name w:val="WW8Num25z0"/>
    <w:rsid w:val="006F4618"/>
    <w:rPr>
      <w:color w:val="000000"/>
    </w:rPr>
  </w:style>
  <w:style w:type="character" w:customStyle="1" w:styleId="WW8Num26z0">
    <w:name w:val="WW8Num26z0"/>
    <w:rsid w:val="006F4618"/>
    <w:rPr>
      <w:rFonts w:ascii="Times New Roman" w:hAnsi="Times New Roman" w:cs="Times New Roman"/>
      <w:b w:val="0"/>
      <w:i w:val="0"/>
      <w:color w:val="auto"/>
      <w:sz w:val="28"/>
      <w:szCs w:val="28"/>
    </w:rPr>
  </w:style>
  <w:style w:type="character" w:customStyle="1" w:styleId="WW8Num27z0">
    <w:name w:val="WW8Num27z0"/>
    <w:rsid w:val="006F4618"/>
    <w:rPr>
      <w:rFonts w:ascii="Times New Roman" w:eastAsia="Times New Roman" w:hAnsi="Times New Roman" w:cs="Times New Roman"/>
    </w:rPr>
  </w:style>
  <w:style w:type="character" w:customStyle="1" w:styleId="WW8Num28z0">
    <w:name w:val="WW8Num28z0"/>
    <w:rsid w:val="006F4618"/>
    <w:rPr>
      <w:sz w:val="28"/>
    </w:rPr>
  </w:style>
  <w:style w:type="character" w:customStyle="1" w:styleId="WW8Num30z0">
    <w:name w:val="WW8Num30z0"/>
    <w:rsid w:val="006F4618"/>
    <w:rPr>
      <w:u w:val="none"/>
    </w:rPr>
  </w:style>
  <w:style w:type="character" w:customStyle="1" w:styleId="WW8Num32z0">
    <w:name w:val="WW8Num32z0"/>
    <w:rsid w:val="006F4618"/>
    <w:rPr>
      <w:rFonts w:ascii="Symbol" w:hAnsi="Symbol"/>
      <w:sz w:val="20"/>
    </w:rPr>
  </w:style>
  <w:style w:type="character" w:customStyle="1" w:styleId="WW8Num32z1">
    <w:name w:val="WW8Num32z1"/>
    <w:rsid w:val="006F4618"/>
    <w:rPr>
      <w:rFonts w:ascii="Courier New" w:hAnsi="Courier New"/>
      <w:sz w:val="20"/>
    </w:rPr>
  </w:style>
  <w:style w:type="character" w:customStyle="1" w:styleId="WW8Num32z2">
    <w:name w:val="WW8Num32z2"/>
    <w:rsid w:val="006F4618"/>
    <w:rPr>
      <w:rFonts w:ascii="Wingdings" w:hAnsi="Wingdings"/>
      <w:sz w:val="20"/>
    </w:rPr>
  </w:style>
  <w:style w:type="character" w:customStyle="1" w:styleId="WW8Num41z0">
    <w:name w:val="WW8Num41z0"/>
    <w:rsid w:val="006F4618"/>
    <w:rPr>
      <w:rFonts w:ascii="Symbol" w:hAnsi="Symbol"/>
      <w:sz w:val="20"/>
    </w:rPr>
  </w:style>
  <w:style w:type="character" w:customStyle="1" w:styleId="WW8Num41z1">
    <w:name w:val="WW8Num41z1"/>
    <w:rsid w:val="006F4618"/>
    <w:rPr>
      <w:rFonts w:ascii="Courier New" w:hAnsi="Courier New"/>
      <w:sz w:val="20"/>
    </w:rPr>
  </w:style>
  <w:style w:type="character" w:customStyle="1" w:styleId="WW8Num41z2">
    <w:name w:val="WW8Num41z2"/>
    <w:rsid w:val="006F4618"/>
    <w:rPr>
      <w:rFonts w:ascii="Wingdings" w:hAnsi="Wingdings"/>
      <w:sz w:val="20"/>
    </w:rPr>
  </w:style>
  <w:style w:type="character" w:customStyle="1" w:styleId="WW8Num43z0">
    <w:name w:val="WW8Num43z0"/>
    <w:rsid w:val="006F4618"/>
    <w:rPr>
      <w:rFonts w:ascii="Symbol" w:hAnsi="Symbol"/>
      <w:sz w:val="20"/>
    </w:rPr>
  </w:style>
  <w:style w:type="character" w:customStyle="1" w:styleId="WW8Num43z1">
    <w:name w:val="WW8Num43z1"/>
    <w:rsid w:val="006F4618"/>
    <w:rPr>
      <w:rFonts w:ascii="Courier New" w:hAnsi="Courier New"/>
      <w:sz w:val="20"/>
    </w:rPr>
  </w:style>
  <w:style w:type="character" w:customStyle="1" w:styleId="WW8Num43z2">
    <w:name w:val="WW8Num43z2"/>
    <w:rsid w:val="006F4618"/>
    <w:rPr>
      <w:rFonts w:ascii="Wingdings" w:hAnsi="Wingdings"/>
      <w:sz w:val="20"/>
    </w:rPr>
  </w:style>
  <w:style w:type="character" w:customStyle="1" w:styleId="WW8Num46z0">
    <w:name w:val="WW8Num46z0"/>
    <w:rsid w:val="006F4618"/>
    <w:rPr>
      <w:rFonts w:ascii="Symbol" w:hAnsi="Symbol"/>
      <w:sz w:val="20"/>
    </w:rPr>
  </w:style>
  <w:style w:type="character" w:customStyle="1" w:styleId="WW8Num46z1">
    <w:name w:val="WW8Num46z1"/>
    <w:rsid w:val="006F4618"/>
    <w:rPr>
      <w:rFonts w:ascii="Courier New" w:hAnsi="Courier New"/>
      <w:sz w:val="20"/>
    </w:rPr>
  </w:style>
  <w:style w:type="character" w:customStyle="1" w:styleId="WW8Num46z2">
    <w:name w:val="WW8Num46z2"/>
    <w:rsid w:val="006F4618"/>
    <w:rPr>
      <w:rFonts w:ascii="Wingdings" w:hAnsi="Wingdings"/>
      <w:sz w:val="20"/>
    </w:rPr>
  </w:style>
  <w:style w:type="character" w:customStyle="1" w:styleId="WW8Num50z0">
    <w:name w:val="WW8Num50z0"/>
    <w:rsid w:val="006F4618"/>
    <w:rPr>
      <w:rFonts w:ascii="Times New Roman" w:eastAsia="Times New Roman" w:hAnsi="Times New Roman" w:cs="Times New Roman"/>
    </w:rPr>
  </w:style>
  <w:style w:type="character" w:customStyle="1" w:styleId="12">
    <w:name w:val="Основной шрифт абзаца1"/>
    <w:rsid w:val="006F4618"/>
  </w:style>
  <w:style w:type="character" w:customStyle="1" w:styleId="a6">
    <w:name w:val="Основной текст_"/>
    <w:rsid w:val="006F4618"/>
    <w:rPr>
      <w:spacing w:val="1"/>
      <w:sz w:val="27"/>
      <w:szCs w:val="27"/>
      <w:shd w:val="clear" w:color="auto" w:fill="FFFFFF"/>
    </w:rPr>
  </w:style>
  <w:style w:type="character" w:customStyle="1" w:styleId="13pt">
    <w:name w:val="Основной текст + 13 pt"/>
    <w:rsid w:val="006F4618"/>
    <w:rPr>
      <w:rFonts w:ascii="Times New Roman" w:eastAsia="Times New Roman" w:hAnsi="Times New Roman" w:cs="Times New Roman"/>
      <w:b w:val="0"/>
      <w:bCs w:val="0"/>
      <w:i w:val="0"/>
      <w:iCs w:val="0"/>
      <w:caps w:val="0"/>
      <w:smallCaps w:val="0"/>
      <w:strike w:val="0"/>
      <w:dstrike w:val="0"/>
      <w:color w:val="000000"/>
      <w:spacing w:val="1"/>
      <w:w w:val="100"/>
      <w:position w:val="0"/>
      <w:sz w:val="26"/>
      <w:szCs w:val="26"/>
      <w:u w:val="none"/>
      <w:vertAlign w:val="baseline"/>
      <w:lang w:val="ru-RU"/>
    </w:rPr>
  </w:style>
  <w:style w:type="character" w:customStyle="1" w:styleId="115pt0pt">
    <w:name w:val="Основной текст + 11.5 pt#Интервал 0 pt"/>
    <w:rsid w:val="006F4618"/>
    <w:rPr>
      <w:rFonts w:ascii="Times New Roman" w:eastAsia="Times New Roman" w:hAnsi="Times New Roman" w:cs="Times New Roman"/>
      <w:b w:val="0"/>
      <w:bCs w:val="0"/>
      <w:i w:val="0"/>
      <w:iCs w:val="0"/>
      <w:caps w:val="0"/>
      <w:smallCaps w:val="0"/>
      <w:strike w:val="0"/>
      <w:dstrike w:val="0"/>
      <w:color w:val="000000"/>
      <w:spacing w:val="4"/>
      <w:w w:val="100"/>
      <w:position w:val="0"/>
      <w:sz w:val="23"/>
      <w:szCs w:val="23"/>
      <w:u w:val="none"/>
      <w:vertAlign w:val="baseline"/>
      <w:lang w:val="ru-RU"/>
    </w:rPr>
  </w:style>
  <w:style w:type="character" w:customStyle="1" w:styleId="71">
    <w:name w:val="Знак Знак7"/>
    <w:rsid w:val="006F4618"/>
    <w:rPr>
      <w:b/>
      <w:spacing w:val="30"/>
      <w:sz w:val="24"/>
    </w:rPr>
  </w:style>
  <w:style w:type="character" w:customStyle="1" w:styleId="60">
    <w:name w:val="Знак Знак6"/>
    <w:rsid w:val="006F4618"/>
    <w:rPr>
      <w:sz w:val="24"/>
      <w:szCs w:val="24"/>
    </w:rPr>
  </w:style>
  <w:style w:type="character" w:customStyle="1" w:styleId="51">
    <w:name w:val="Знак Знак5"/>
    <w:rsid w:val="006F4618"/>
    <w:rPr>
      <w:sz w:val="24"/>
      <w:szCs w:val="24"/>
    </w:rPr>
  </w:style>
  <w:style w:type="character" w:customStyle="1" w:styleId="110">
    <w:name w:val="Знак Знак11"/>
    <w:rsid w:val="006F4618"/>
    <w:rPr>
      <w:rFonts w:ascii="Tahoma" w:hAnsi="Tahoma"/>
      <w:b/>
      <w:sz w:val="28"/>
    </w:rPr>
  </w:style>
  <w:style w:type="character" w:customStyle="1" w:styleId="100">
    <w:name w:val="Знак Знак10"/>
    <w:rsid w:val="006F4618"/>
    <w:rPr>
      <w:rFonts w:ascii="Cambria" w:hAnsi="Cambria"/>
      <w:b/>
      <w:bCs/>
      <w:i/>
      <w:iCs/>
      <w:sz w:val="28"/>
      <w:szCs w:val="28"/>
    </w:rPr>
  </w:style>
  <w:style w:type="character" w:customStyle="1" w:styleId="42">
    <w:name w:val="Знак Знак4"/>
    <w:rsid w:val="006F4618"/>
    <w:rPr>
      <w:sz w:val="28"/>
      <w:szCs w:val="24"/>
    </w:rPr>
  </w:style>
  <w:style w:type="character" w:customStyle="1" w:styleId="32">
    <w:name w:val="Знак Знак3"/>
    <w:rsid w:val="006F4618"/>
    <w:rPr>
      <w:sz w:val="28"/>
      <w:szCs w:val="24"/>
    </w:rPr>
  </w:style>
  <w:style w:type="character" w:styleId="a7">
    <w:name w:val="page number"/>
    <w:rsid w:val="006F4618"/>
  </w:style>
  <w:style w:type="character" w:styleId="a8">
    <w:name w:val="Strong"/>
    <w:qFormat/>
    <w:rsid w:val="006F4618"/>
    <w:rPr>
      <w:b/>
      <w:bCs/>
    </w:rPr>
  </w:style>
  <w:style w:type="character" w:customStyle="1" w:styleId="22">
    <w:name w:val="Знак Знак2"/>
    <w:rsid w:val="006F4618"/>
    <w:rPr>
      <w:rFonts w:ascii="Arial" w:hAnsi="Arial"/>
    </w:rPr>
  </w:style>
  <w:style w:type="character" w:customStyle="1" w:styleId="a9">
    <w:name w:val="Символ сноски"/>
    <w:rsid w:val="006F4618"/>
    <w:rPr>
      <w:rFonts w:cs="Times New Roman"/>
      <w:vertAlign w:val="superscript"/>
    </w:rPr>
  </w:style>
  <w:style w:type="character" w:customStyle="1" w:styleId="13">
    <w:name w:val="Знак примечания1"/>
    <w:rsid w:val="006F4618"/>
    <w:rPr>
      <w:sz w:val="16"/>
      <w:szCs w:val="16"/>
    </w:rPr>
  </w:style>
  <w:style w:type="character" w:customStyle="1" w:styleId="14">
    <w:name w:val="Знак Знак1"/>
    <w:basedOn w:val="12"/>
    <w:rsid w:val="006F4618"/>
  </w:style>
  <w:style w:type="character" w:customStyle="1" w:styleId="aa">
    <w:name w:val="Знак Знак"/>
    <w:rsid w:val="006F4618"/>
    <w:rPr>
      <w:b/>
      <w:bCs/>
    </w:rPr>
  </w:style>
  <w:style w:type="character" w:customStyle="1" w:styleId="blk">
    <w:name w:val="blk"/>
    <w:rsid w:val="006F4618"/>
  </w:style>
  <w:style w:type="character" w:customStyle="1" w:styleId="200">
    <w:name w:val="Обычный (веб)20 Знак"/>
    <w:rsid w:val="006F4618"/>
    <w:rPr>
      <w:color w:val="000000"/>
      <w:sz w:val="24"/>
      <w:szCs w:val="24"/>
    </w:rPr>
  </w:style>
  <w:style w:type="character" w:customStyle="1" w:styleId="91">
    <w:name w:val="Знак Знак9"/>
    <w:rsid w:val="006F4618"/>
    <w:rPr>
      <w:rFonts w:ascii="Calibri" w:hAnsi="Calibri"/>
      <w:b/>
      <w:bCs/>
      <w:sz w:val="28"/>
      <w:szCs w:val="28"/>
    </w:rPr>
  </w:style>
  <w:style w:type="character" w:customStyle="1" w:styleId="81">
    <w:name w:val="Знак Знак8"/>
    <w:rsid w:val="006F4618"/>
    <w:rPr>
      <w:rFonts w:ascii="Calibri" w:hAnsi="Calibri"/>
      <w:b/>
      <w:bCs/>
      <w:i/>
      <w:iCs/>
      <w:sz w:val="26"/>
      <w:szCs w:val="26"/>
    </w:rPr>
  </w:style>
  <w:style w:type="character" w:customStyle="1" w:styleId="120">
    <w:name w:val="Знак Знак12"/>
    <w:rsid w:val="006F4618"/>
    <w:rPr>
      <w:sz w:val="44"/>
      <w:lang w:val="ru-RU" w:eastAsia="ar-SA" w:bidi="ar-SA"/>
    </w:rPr>
  </w:style>
  <w:style w:type="character" w:customStyle="1" w:styleId="b-list-headdateitem">
    <w:name w:val="b-list-head__date_item"/>
    <w:basedOn w:val="12"/>
    <w:rsid w:val="006F4618"/>
  </w:style>
  <w:style w:type="character" w:customStyle="1" w:styleId="62">
    <w:name w:val="Заголовок 6 Знак"/>
    <w:rsid w:val="006F4618"/>
    <w:rPr>
      <w:rFonts w:ascii="Calibri" w:hAnsi="Calibri" w:cs="Calibri"/>
      <w:b/>
      <w:bCs/>
      <w:sz w:val="22"/>
      <w:szCs w:val="22"/>
    </w:rPr>
  </w:style>
  <w:style w:type="character" w:customStyle="1" w:styleId="ab">
    <w:name w:val="Маркеры списка"/>
    <w:rsid w:val="006F4618"/>
    <w:rPr>
      <w:rFonts w:ascii="OpenSymbol" w:eastAsia="OpenSymbol" w:hAnsi="OpenSymbol" w:cs="OpenSymbol"/>
    </w:rPr>
  </w:style>
  <w:style w:type="paragraph" w:customStyle="1" w:styleId="ac">
    <w:name w:val="Заголовок"/>
    <w:basedOn w:val="a"/>
    <w:next w:val="a0"/>
    <w:rsid w:val="006F4618"/>
    <w:pPr>
      <w:keepNext/>
      <w:spacing w:before="240" w:after="120"/>
    </w:pPr>
    <w:rPr>
      <w:rFonts w:ascii="Arial" w:eastAsia="Microsoft YaHei" w:hAnsi="Arial" w:cs="Mangal"/>
      <w:sz w:val="28"/>
      <w:szCs w:val="28"/>
      <w:lang w:eastAsia="ar-SA"/>
    </w:rPr>
  </w:style>
  <w:style w:type="paragraph" w:styleId="ad">
    <w:name w:val="List"/>
    <w:basedOn w:val="a0"/>
    <w:rsid w:val="006F4618"/>
    <w:rPr>
      <w:rFonts w:ascii="Arial" w:hAnsi="Arial" w:cs="Mangal"/>
    </w:rPr>
  </w:style>
  <w:style w:type="paragraph" w:customStyle="1" w:styleId="43">
    <w:name w:val="Название4"/>
    <w:basedOn w:val="a"/>
    <w:rsid w:val="006F4618"/>
    <w:pPr>
      <w:suppressLineNumbers/>
      <w:spacing w:before="120" w:after="120"/>
    </w:pPr>
    <w:rPr>
      <w:rFonts w:ascii="Arial" w:hAnsi="Arial" w:cs="Mangal"/>
      <w:i/>
      <w:iCs/>
      <w:sz w:val="20"/>
      <w:lang w:eastAsia="ar-SA"/>
    </w:rPr>
  </w:style>
  <w:style w:type="paragraph" w:customStyle="1" w:styleId="44">
    <w:name w:val="Указатель4"/>
    <w:basedOn w:val="a"/>
    <w:rsid w:val="006F4618"/>
    <w:pPr>
      <w:suppressLineNumbers/>
    </w:pPr>
    <w:rPr>
      <w:rFonts w:ascii="Arial" w:hAnsi="Arial" w:cs="Mangal"/>
      <w:lang w:eastAsia="ar-SA"/>
    </w:rPr>
  </w:style>
  <w:style w:type="paragraph" w:customStyle="1" w:styleId="33">
    <w:name w:val="Название3"/>
    <w:basedOn w:val="a"/>
    <w:rsid w:val="006F4618"/>
    <w:pPr>
      <w:suppressLineNumbers/>
      <w:spacing w:before="120" w:after="120"/>
    </w:pPr>
    <w:rPr>
      <w:rFonts w:ascii="Arial" w:hAnsi="Arial" w:cs="Mangal"/>
      <w:i/>
      <w:iCs/>
      <w:sz w:val="20"/>
      <w:lang w:eastAsia="ar-SA"/>
    </w:rPr>
  </w:style>
  <w:style w:type="paragraph" w:customStyle="1" w:styleId="34">
    <w:name w:val="Указатель3"/>
    <w:basedOn w:val="a"/>
    <w:rsid w:val="006F4618"/>
    <w:pPr>
      <w:suppressLineNumbers/>
    </w:pPr>
    <w:rPr>
      <w:rFonts w:ascii="Arial" w:hAnsi="Arial" w:cs="Mangal"/>
      <w:lang w:eastAsia="ar-SA"/>
    </w:rPr>
  </w:style>
  <w:style w:type="paragraph" w:customStyle="1" w:styleId="23">
    <w:name w:val="Название2"/>
    <w:basedOn w:val="a"/>
    <w:rsid w:val="006F4618"/>
    <w:pPr>
      <w:suppressLineNumbers/>
      <w:spacing w:before="120" w:after="120"/>
    </w:pPr>
    <w:rPr>
      <w:rFonts w:ascii="Arial" w:hAnsi="Arial" w:cs="Mangal"/>
      <w:i/>
      <w:iCs/>
      <w:sz w:val="20"/>
      <w:lang w:eastAsia="ar-SA"/>
    </w:rPr>
  </w:style>
  <w:style w:type="paragraph" w:customStyle="1" w:styleId="24">
    <w:name w:val="Указатель2"/>
    <w:basedOn w:val="a"/>
    <w:rsid w:val="006F4618"/>
    <w:pPr>
      <w:suppressLineNumbers/>
    </w:pPr>
    <w:rPr>
      <w:rFonts w:ascii="Arial" w:hAnsi="Arial" w:cs="Mangal"/>
      <w:lang w:eastAsia="ar-SA"/>
    </w:rPr>
  </w:style>
  <w:style w:type="paragraph" w:customStyle="1" w:styleId="15">
    <w:name w:val="Название1"/>
    <w:basedOn w:val="a"/>
    <w:rsid w:val="006F4618"/>
    <w:pPr>
      <w:suppressLineNumbers/>
      <w:spacing w:before="120" w:after="120"/>
    </w:pPr>
    <w:rPr>
      <w:rFonts w:ascii="Arial" w:hAnsi="Arial" w:cs="Mangal"/>
      <w:i/>
      <w:iCs/>
      <w:sz w:val="20"/>
      <w:lang w:eastAsia="ar-SA"/>
    </w:rPr>
  </w:style>
  <w:style w:type="paragraph" w:customStyle="1" w:styleId="16">
    <w:name w:val="Указатель1"/>
    <w:basedOn w:val="a"/>
    <w:rsid w:val="006F4618"/>
    <w:pPr>
      <w:suppressLineNumbers/>
    </w:pPr>
    <w:rPr>
      <w:rFonts w:ascii="Arial" w:hAnsi="Arial" w:cs="Mangal"/>
      <w:lang w:eastAsia="ar-SA"/>
    </w:rPr>
  </w:style>
  <w:style w:type="paragraph" w:customStyle="1" w:styleId="17">
    <w:name w:val="Основной текст1"/>
    <w:basedOn w:val="a"/>
    <w:rsid w:val="006F4618"/>
    <w:pPr>
      <w:widowControl w:val="0"/>
      <w:shd w:val="clear" w:color="auto" w:fill="FFFFFF"/>
      <w:spacing w:after="720" w:line="0" w:lineRule="atLeast"/>
      <w:jc w:val="both"/>
    </w:pPr>
    <w:rPr>
      <w:spacing w:val="1"/>
      <w:sz w:val="27"/>
      <w:szCs w:val="27"/>
      <w:lang w:eastAsia="ar-SA"/>
    </w:rPr>
  </w:style>
  <w:style w:type="paragraph" w:styleId="ae">
    <w:name w:val="Body Text Indent"/>
    <w:basedOn w:val="a"/>
    <w:link w:val="18"/>
    <w:rsid w:val="006F4618"/>
    <w:pPr>
      <w:overflowPunct w:val="0"/>
      <w:autoSpaceDE w:val="0"/>
      <w:spacing w:before="60"/>
      <w:ind w:left="-284"/>
      <w:jc w:val="center"/>
      <w:textAlignment w:val="baseline"/>
    </w:pPr>
    <w:rPr>
      <w:b/>
      <w:spacing w:val="30"/>
      <w:szCs w:val="20"/>
      <w:lang w:eastAsia="ar-SA"/>
    </w:rPr>
  </w:style>
  <w:style w:type="character" w:customStyle="1" w:styleId="18">
    <w:name w:val="Основной текст с отступом Знак1"/>
    <w:link w:val="ae"/>
    <w:semiHidden/>
    <w:locked/>
    <w:rsid w:val="00CE157D"/>
    <w:rPr>
      <w:b/>
      <w:spacing w:val="30"/>
      <w:sz w:val="24"/>
      <w:lang w:eastAsia="ar-SA" w:bidi="ar-SA"/>
    </w:rPr>
  </w:style>
  <w:style w:type="paragraph" w:styleId="af">
    <w:name w:val="header"/>
    <w:basedOn w:val="a"/>
    <w:link w:val="19"/>
    <w:rsid w:val="006F4618"/>
    <w:pPr>
      <w:tabs>
        <w:tab w:val="center" w:pos="4677"/>
        <w:tab w:val="right" w:pos="9355"/>
      </w:tabs>
    </w:pPr>
    <w:rPr>
      <w:lang w:eastAsia="ar-SA"/>
    </w:rPr>
  </w:style>
  <w:style w:type="character" w:customStyle="1" w:styleId="19">
    <w:name w:val="Верхний колонтитул Знак1"/>
    <w:link w:val="af"/>
    <w:semiHidden/>
    <w:locked/>
    <w:rsid w:val="00CE157D"/>
    <w:rPr>
      <w:sz w:val="24"/>
      <w:szCs w:val="24"/>
      <w:lang w:eastAsia="ar-SA" w:bidi="ar-SA"/>
    </w:rPr>
  </w:style>
  <w:style w:type="paragraph" w:styleId="af0">
    <w:name w:val="footer"/>
    <w:basedOn w:val="a"/>
    <w:link w:val="1a"/>
    <w:rsid w:val="006F4618"/>
    <w:pPr>
      <w:tabs>
        <w:tab w:val="center" w:pos="4677"/>
        <w:tab w:val="right" w:pos="9355"/>
      </w:tabs>
    </w:pPr>
    <w:rPr>
      <w:lang w:eastAsia="ar-SA"/>
    </w:rPr>
  </w:style>
  <w:style w:type="character" w:customStyle="1" w:styleId="1a">
    <w:name w:val="Нижний колонтитул Знак1"/>
    <w:link w:val="af0"/>
    <w:semiHidden/>
    <w:locked/>
    <w:rsid w:val="00CE157D"/>
    <w:rPr>
      <w:sz w:val="24"/>
      <w:szCs w:val="24"/>
      <w:lang w:eastAsia="ar-SA" w:bidi="ar-SA"/>
    </w:rPr>
  </w:style>
  <w:style w:type="paragraph" w:styleId="af1">
    <w:name w:val="Balloon Text"/>
    <w:basedOn w:val="a"/>
    <w:link w:val="25"/>
    <w:rsid w:val="006F4618"/>
    <w:rPr>
      <w:rFonts w:ascii="Tahoma" w:hAnsi="Tahoma" w:cs="Tahoma"/>
      <w:sz w:val="16"/>
      <w:szCs w:val="16"/>
      <w:lang w:eastAsia="ar-SA"/>
    </w:rPr>
  </w:style>
  <w:style w:type="character" w:customStyle="1" w:styleId="25">
    <w:name w:val="Текст выноски Знак2"/>
    <w:link w:val="af1"/>
    <w:semiHidden/>
    <w:locked/>
    <w:rsid w:val="00CE157D"/>
    <w:rPr>
      <w:rFonts w:ascii="Tahoma" w:hAnsi="Tahoma" w:cs="Tahoma"/>
      <w:sz w:val="16"/>
      <w:szCs w:val="16"/>
      <w:lang w:val="ru-RU" w:eastAsia="ar-SA" w:bidi="ar-SA"/>
    </w:rPr>
  </w:style>
  <w:style w:type="paragraph" w:styleId="af2">
    <w:name w:val="Title"/>
    <w:basedOn w:val="a"/>
    <w:next w:val="af3"/>
    <w:link w:val="1b"/>
    <w:qFormat/>
    <w:rsid w:val="006F4618"/>
    <w:pPr>
      <w:jc w:val="center"/>
    </w:pPr>
    <w:rPr>
      <w:sz w:val="28"/>
      <w:lang w:eastAsia="ar-SA"/>
    </w:rPr>
  </w:style>
  <w:style w:type="paragraph" w:styleId="af3">
    <w:name w:val="Subtitle"/>
    <w:basedOn w:val="ac"/>
    <w:next w:val="a0"/>
    <w:link w:val="af4"/>
    <w:qFormat/>
    <w:rsid w:val="006F4618"/>
    <w:pPr>
      <w:jc w:val="center"/>
    </w:pPr>
    <w:rPr>
      <w:i/>
      <w:iCs/>
    </w:rPr>
  </w:style>
  <w:style w:type="character" w:customStyle="1" w:styleId="af4">
    <w:name w:val="Подзаголовок Знак"/>
    <w:link w:val="af3"/>
    <w:locked/>
    <w:rsid w:val="00CE157D"/>
    <w:rPr>
      <w:rFonts w:ascii="Arial" w:eastAsia="Microsoft YaHei" w:hAnsi="Arial" w:cs="Mangal"/>
      <w:i/>
      <w:iCs/>
      <w:sz w:val="28"/>
      <w:szCs w:val="28"/>
      <w:lang w:val="ru-RU" w:eastAsia="ar-SA" w:bidi="ar-SA"/>
    </w:rPr>
  </w:style>
  <w:style w:type="character" w:customStyle="1" w:styleId="1b">
    <w:name w:val="Название Знак1"/>
    <w:link w:val="af2"/>
    <w:locked/>
    <w:rsid w:val="00CE157D"/>
    <w:rPr>
      <w:sz w:val="28"/>
      <w:szCs w:val="24"/>
      <w:lang w:eastAsia="ar-SA" w:bidi="ar-SA"/>
    </w:rPr>
  </w:style>
  <w:style w:type="paragraph" w:customStyle="1" w:styleId="ConsPlusNonformat">
    <w:name w:val="ConsPlusNonformat"/>
    <w:rsid w:val="006F4618"/>
    <w:pPr>
      <w:widowControl w:val="0"/>
      <w:suppressAutoHyphens/>
      <w:autoSpaceDE w:val="0"/>
    </w:pPr>
    <w:rPr>
      <w:rFonts w:ascii="Courier New" w:eastAsia="Arial" w:hAnsi="Courier New" w:cs="Courier New"/>
      <w:lang w:eastAsia="ar-SA"/>
    </w:rPr>
  </w:style>
  <w:style w:type="paragraph" w:customStyle="1" w:styleId="ConsPlusNormal">
    <w:name w:val="ConsPlusNormal"/>
    <w:rsid w:val="006F4618"/>
    <w:pPr>
      <w:suppressAutoHyphens/>
      <w:autoSpaceDE w:val="0"/>
      <w:ind w:firstLine="720"/>
    </w:pPr>
    <w:rPr>
      <w:rFonts w:ascii="Arial" w:eastAsia="Arial" w:hAnsi="Arial" w:cs="Arial"/>
      <w:lang w:eastAsia="ar-SA"/>
    </w:rPr>
  </w:style>
  <w:style w:type="paragraph" w:customStyle="1" w:styleId="consplusnormal0">
    <w:name w:val="consplusnormal0"/>
    <w:basedOn w:val="a"/>
    <w:rsid w:val="006F4618"/>
    <w:pPr>
      <w:spacing w:before="100" w:after="100"/>
      <w:ind w:firstLine="120"/>
    </w:pPr>
    <w:rPr>
      <w:rFonts w:ascii="Verdana" w:hAnsi="Verdana"/>
      <w:lang w:eastAsia="ar-SA"/>
    </w:rPr>
  </w:style>
  <w:style w:type="paragraph" w:styleId="af5">
    <w:name w:val="footnote text"/>
    <w:basedOn w:val="a"/>
    <w:link w:val="1c"/>
    <w:rsid w:val="006F4618"/>
    <w:pPr>
      <w:widowControl w:val="0"/>
      <w:autoSpaceDE w:val="0"/>
      <w:ind w:firstLine="720"/>
      <w:jc w:val="both"/>
    </w:pPr>
    <w:rPr>
      <w:rFonts w:ascii="Arial" w:hAnsi="Arial"/>
      <w:sz w:val="20"/>
      <w:szCs w:val="20"/>
      <w:lang w:eastAsia="ar-SA"/>
    </w:rPr>
  </w:style>
  <w:style w:type="character" w:customStyle="1" w:styleId="1c">
    <w:name w:val="Текст сноски Знак1"/>
    <w:link w:val="af5"/>
    <w:semiHidden/>
    <w:locked/>
    <w:rsid w:val="00CE157D"/>
    <w:rPr>
      <w:rFonts w:ascii="Arial" w:hAnsi="Arial"/>
      <w:lang w:eastAsia="ar-SA" w:bidi="ar-SA"/>
    </w:rPr>
  </w:style>
  <w:style w:type="paragraph" w:customStyle="1" w:styleId="1d">
    <w:name w:val="Текст примечания1"/>
    <w:basedOn w:val="a"/>
    <w:rsid w:val="006F4618"/>
    <w:rPr>
      <w:sz w:val="20"/>
      <w:szCs w:val="20"/>
      <w:lang w:eastAsia="ar-SA"/>
    </w:rPr>
  </w:style>
  <w:style w:type="paragraph" w:styleId="af6">
    <w:name w:val="annotation text"/>
    <w:basedOn w:val="a"/>
    <w:link w:val="1e"/>
    <w:semiHidden/>
    <w:rsid w:val="006F4618"/>
    <w:rPr>
      <w:sz w:val="20"/>
      <w:szCs w:val="20"/>
    </w:rPr>
  </w:style>
  <w:style w:type="character" w:customStyle="1" w:styleId="1e">
    <w:name w:val="Текст примечания Знак1"/>
    <w:link w:val="af6"/>
    <w:semiHidden/>
    <w:locked/>
    <w:rsid w:val="00CE157D"/>
    <w:rPr>
      <w:lang w:val="ru-RU" w:eastAsia="ru-RU" w:bidi="ar-SA"/>
    </w:rPr>
  </w:style>
  <w:style w:type="paragraph" w:styleId="af7">
    <w:name w:val="annotation subject"/>
    <w:basedOn w:val="1d"/>
    <w:next w:val="1d"/>
    <w:link w:val="1f"/>
    <w:rsid w:val="006F4618"/>
    <w:rPr>
      <w:b/>
      <w:bCs/>
    </w:rPr>
  </w:style>
  <w:style w:type="character" w:customStyle="1" w:styleId="1f">
    <w:name w:val="Тема примечания Знак1"/>
    <w:link w:val="af7"/>
    <w:semiHidden/>
    <w:locked/>
    <w:rsid w:val="00CE157D"/>
    <w:rPr>
      <w:b/>
      <w:bCs/>
      <w:lang w:eastAsia="ar-SA" w:bidi="ar-SA"/>
    </w:rPr>
  </w:style>
  <w:style w:type="paragraph" w:styleId="af8">
    <w:name w:val="List Paragraph"/>
    <w:basedOn w:val="a"/>
    <w:qFormat/>
    <w:rsid w:val="006F4618"/>
    <w:pPr>
      <w:spacing w:after="200" w:line="276" w:lineRule="auto"/>
      <w:ind w:left="720"/>
    </w:pPr>
    <w:rPr>
      <w:rFonts w:ascii="Calibri" w:hAnsi="Calibri"/>
      <w:sz w:val="22"/>
      <w:szCs w:val="22"/>
      <w:lang w:eastAsia="ar-SA"/>
    </w:rPr>
  </w:style>
  <w:style w:type="paragraph" w:customStyle="1" w:styleId="af9">
    <w:name w:val="Знак Знак Знак Знак Знак Знак Знак"/>
    <w:basedOn w:val="a"/>
    <w:rsid w:val="006F4618"/>
    <w:pPr>
      <w:spacing w:after="160" w:line="240" w:lineRule="exact"/>
      <w:ind w:firstLine="567"/>
      <w:jc w:val="right"/>
    </w:pPr>
    <w:rPr>
      <w:rFonts w:ascii="Arial" w:hAnsi="Arial"/>
      <w:lang w:val="en-GB" w:eastAsia="ar-SA"/>
    </w:rPr>
  </w:style>
  <w:style w:type="paragraph" w:customStyle="1" w:styleId="ConsPlusTitle">
    <w:name w:val="ConsPlusTitle"/>
    <w:rsid w:val="006F4618"/>
    <w:pPr>
      <w:widowControl w:val="0"/>
      <w:suppressAutoHyphens/>
      <w:autoSpaceDE w:val="0"/>
    </w:pPr>
    <w:rPr>
      <w:rFonts w:ascii="Arial" w:eastAsia="Arial" w:hAnsi="Arial" w:cs="Arial"/>
      <w:b/>
      <w:bCs/>
      <w:lang w:eastAsia="ar-SA"/>
    </w:rPr>
  </w:style>
  <w:style w:type="paragraph" w:customStyle="1" w:styleId="ico-paragraph">
    <w:name w:val="ico-paragraph"/>
    <w:basedOn w:val="a"/>
    <w:rsid w:val="006F4618"/>
    <w:pPr>
      <w:spacing w:before="280" w:after="280"/>
    </w:pPr>
    <w:rPr>
      <w:lang w:eastAsia="ar-SA"/>
    </w:rPr>
  </w:style>
  <w:style w:type="paragraph" w:styleId="afa">
    <w:name w:val="No Spacing"/>
    <w:qFormat/>
    <w:rsid w:val="006F4618"/>
    <w:pPr>
      <w:suppressAutoHyphens/>
    </w:pPr>
    <w:rPr>
      <w:rFonts w:eastAsia="Arial"/>
      <w:sz w:val="24"/>
      <w:szCs w:val="24"/>
      <w:lang w:eastAsia="ar-SA"/>
    </w:rPr>
  </w:style>
  <w:style w:type="paragraph" w:customStyle="1" w:styleId="201">
    <w:name w:val="Обычный (веб)20"/>
    <w:basedOn w:val="a"/>
    <w:rsid w:val="006F4618"/>
    <w:pPr>
      <w:jc w:val="both"/>
    </w:pPr>
    <w:rPr>
      <w:color w:val="000000"/>
      <w:lang w:eastAsia="ar-SA"/>
    </w:rPr>
  </w:style>
  <w:style w:type="paragraph" w:customStyle="1" w:styleId="210">
    <w:name w:val="Основной текст с отступом 21"/>
    <w:basedOn w:val="a"/>
    <w:rsid w:val="006F4618"/>
    <w:pPr>
      <w:suppressAutoHyphens/>
      <w:spacing w:line="360" w:lineRule="auto"/>
      <w:ind w:firstLine="540"/>
      <w:jc w:val="both"/>
    </w:pPr>
    <w:rPr>
      <w:lang w:eastAsia="ar-SA"/>
    </w:rPr>
  </w:style>
  <w:style w:type="paragraph" w:customStyle="1" w:styleId="consplusnormal1">
    <w:name w:val="consplusnormal"/>
    <w:basedOn w:val="a"/>
    <w:rsid w:val="006F4618"/>
    <w:pPr>
      <w:spacing w:before="280" w:after="280"/>
    </w:pPr>
    <w:rPr>
      <w:lang w:eastAsia="ar-SA"/>
    </w:rPr>
  </w:style>
  <w:style w:type="paragraph" w:customStyle="1" w:styleId="afb">
    <w:name w:val="Содержимое таблицы"/>
    <w:basedOn w:val="a"/>
    <w:rsid w:val="006F4618"/>
    <w:pPr>
      <w:suppressLineNumbers/>
    </w:pPr>
    <w:rPr>
      <w:lang w:eastAsia="ar-SA"/>
    </w:rPr>
  </w:style>
  <w:style w:type="paragraph" w:customStyle="1" w:styleId="afc">
    <w:name w:val="Заголовок таблицы"/>
    <w:basedOn w:val="afb"/>
    <w:rsid w:val="006F4618"/>
    <w:pPr>
      <w:jc w:val="center"/>
    </w:pPr>
    <w:rPr>
      <w:b/>
      <w:bCs/>
    </w:rPr>
  </w:style>
  <w:style w:type="character" w:customStyle="1" w:styleId="afd">
    <w:name w:val="Гипертекстовая ссылка"/>
    <w:rsid w:val="006F4618"/>
    <w:rPr>
      <w:color w:val="106BBE"/>
    </w:rPr>
  </w:style>
  <w:style w:type="paragraph" w:customStyle="1" w:styleId="formattexttopleveltext">
    <w:name w:val="formattext topleveltext"/>
    <w:basedOn w:val="a"/>
    <w:rsid w:val="006F4618"/>
    <w:pPr>
      <w:spacing w:before="100" w:beforeAutospacing="1" w:after="100" w:afterAutospacing="1"/>
    </w:pPr>
  </w:style>
  <w:style w:type="paragraph" w:customStyle="1" w:styleId="formattext">
    <w:name w:val="formattext"/>
    <w:basedOn w:val="a"/>
    <w:rsid w:val="006F4618"/>
    <w:pPr>
      <w:spacing w:before="100" w:beforeAutospacing="1" w:after="100" w:afterAutospacing="1"/>
    </w:pPr>
  </w:style>
  <w:style w:type="paragraph" w:customStyle="1" w:styleId="headertexttopleveltextcentertext">
    <w:name w:val="headertext topleveltext centertext"/>
    <w:basedOn w:val="a"/>
    <w:rsid w:val="006F4618"/>
    <w:pPr>
      <w:spacing w:before="100" w:beforeAutospacing="1" w:after="100" w:afterAutospacing="1"/>
    </w:pPr>
  </w:style>
  <w:style w:type="paragraph" w:customStyle="1" w:styleId="s1">
    <w:name w:val="s_1"/>
    <w:basedOn w:val="a"/>
    <w:rsid w:val="006F4618"/>
    <w:pPr>
      <w:spacing w:before="100" w:beforeAutospacing="1" w:after="100" w:afterAutospacing="1"/>
    </w:pPr>
  </w:style>
  <w:style w:type="paragraph" w:customStyle="1" w:styleId="ConsTitle">
    <w:name w:val="ConsTitle"/>
    <w:link w:val="ConsTitle0"/>
    <w:rsid w:val="00EE5F0D"/>
    <w:pPr>
      <w:widowControl w:val="0"/>
      <w:suppressAutoHyphens/>
      <w:spacing w:line="100" w:lineRule="atLeast"/>
      <w:ind w:right="19772"/>
      <w:jc w:val="center"/>
    </w:pPr>
    <w:rPr>
      <w:rFonts w:ascii="Arial" w:hAnsi="Arial" w:cs="Arial"/>
      <w:b/>
      <w:bCs/>
      <w:lang w:eastAsia="ar-SA"/>
    </w:rPr>
  </w:style>
  <w:style w:type="character" w:customStyle="1" w:styleId="ConsTitle0">
    <w:name w:val="ConsTitle Знак"/>
    <w:link w:val="ConsTitle"/>
    <w:locked/>
    <w:rsid w:val="00EE5F0D"/>
    <w:rPr>
      <w:rFonts w:ascii="Arial" w:hAnsi="Arial" w:cs="Arial"/>
      <w:b/>
      <w:bCs/>
      <w:lang w:val="ru-RU" w:eastAsia="ar-SA" w:bidi="ar-SA"/>
    </w:rPr>
  </w:style>
  <w:style w:type="paragraph" w:customStyle="1" w:styleId="afe">
    <w:name w:val="Прижатый влево"/>
    <w:basedOn w:val="a"/>
    <w:next w:val="a"/>
    <w:rsid w:val="00EA7AD1"/>
    <w:pPr>
      <w:autoSpaceDE w:val="0"/>
      <w:autoSpaceDN w:val="0"/>
      <w:adjustRightInd w:val="0"/>
    </w:pPr>
    <w:rPr>
      <w:rFonts w:ascii="Arial" w:hAnsi="Arial" w:cs="Arial"/>
    </w:rPr>
  </w:style>
  <w:style w:type="paragraph" w:customStyle="1" w:styleId="aff">
    <w:name w:val="Нормальный (таблица)"/>
    <w:basedOn w:val="a"/>
    <w:next w:val="a"/>
    <w:rsid w:val="00EA7AD1"/>
    <w:pPr>
      <w:widowControl w:val="0"/>
      <w:autoSpaceDE w:val="0"/>
      <w:autoSpaceDN w:val="0"/>
      <w:adjustRightInd w:val="0"/>
      <w:jc w:val="both"/>
    </w:pPr>
    <w:rPr>
      <w:rFonts w:ascii="Times New Roman CYR" w:hAnsi="Times New Roman CYR" w:cs="Times New Roman CYR"/>
    </w:rPr>
  </w:style>
  <w:style w:type="character" w:customStyle="1" w:styleId="aff0">
    <w:name w:val="Верхний колонтитул Знак"/>
    <w:rsid w:val="00CE157D"/>
    <w:rPr>
      <w:rFonts w:cs="Times New Roman"/>
    </w:rPr>
  </w:style>
  <w:style w:type="character" w:customStyle="1" w:styleId="aff1">
    <w:name w:val="Нижний колонтитул Знак"/>
    <w:rsid w:val="00CE157D"/>
    <w:rPr>
      <w:rFonts w:cs="Times New Roman"/>
    </w:rPr>
  </w:style>
  <w:style w:type="character" w:customStyle="1" w:styleId="aff2">
    <w:name w:val="Текст выноски Знак"/>
    <w:rsid w:val="00CE157D"/>
    <w:rPr>
      <w:rFonts w:ascii="Tahoma" w:hAnsi="Tahoma"/>
      <w:sz w:val="16"/>
    </w:rPr>
  </w:style>
  <w:style w:type="character" w:customStyle="1" w:styleId="111">
    <w:name w:val="Заголовок 1 Знак1"/>
    <w:rsid w:val="00CE157D"/>
    <w:rPr>
      <w:rFonts w:ascii="Times New Roman" w:hAnsi="Times New Roman"/>
      <w:b/>
      <w:i/>
      <w:sz w:val="24"/>
    </w:rPr>
  </w:style>
  <w:style w:type="character" w:customStyle="1" w:styleId="230">
    <w:name w:val="Заголовок 2 Знак3"/>
    <w:rsid w:val="00CE157D"/>
    <w:rPr>
      <w:rFonts w:ascii="Arial" w:hAnsi="Arial"/>
      <w:b/>
      <w:i/>
      <w:sz w:val="28"/>
    </w:rPr>
  </w:style>
  <w:style w:type="character" w:customStyle="1" w:styleId="aff3">
    <w:name w:val="Текст сноски Знак"/>
    <w:rsid w:val="00CE157D"/>
    <w:rPr>
      <w:rFonts w:ascii="Times New Roman" w:hAnsi="Times New Roman"/>
      <w:sz w:val="20"/>
    </w:rPr>
  </w:style>
  <w:style w:type="character" w:customStyle="1" w:styleId="ConsPlusNormal2">
    <w:name w:val="ConsPlusNormal Знак"/>
    <w:rsid w:val="00CE157D"/>
    <w:rPr>
      <w:rFonts w:ascii="Arial" w:hAnsi="Arial"/>
      <w:sz w:val="20"/>
    </w:rPr>
  </w:style>
  <w:style w:type="character" w:customStyle="1" w:styleId="aff4">
    <w:name w:val="Основной текст Знак"/>
    <w:rsid w:val="00CE157D"/>
    <w:rPr>
      <w:rFonts w:ascii="Times New Roman" w:hAnsi="Times New Roman"/>
      <w:sz w:val="24"/>
    </w:rPr>
  </w:style>
  <w:style w:type="character" w:customStyle="1" w:styleId="aff5">
    <w:name w:val="Основной текст с отступом Знак"/>
    <w:rsid w:val="00CE157D"/>
    <w:rPr>
      <w:rFonts w:ascii="Times New Roman" w:hAnsi="Times New Roman"/>
      <w:sz w:val="24"/>
    </w:rPr>
  </w:style>
  <w:style w:type="character" w:customStyle="1" w:styleId="HTML">
    <w:name w:val="Стандартный HTML Знак"/>
    <w:rsid w:val="00CE157D"/>
    <w:rPr>
      <w:rFonts w:ascii="Courier New" w:hAnsi="Courier New"/>
      <w:color w:val="000090"/>
      <w:sz w:val="20"/>
    </w:rPr>
  </w:style>
  <w:style w:type="character" w:customStyle="1" w:styleId="45">
    <w:name w:val="Знак Знак4"/>
    <w:rsid w:val="00CE157D"/>
    <w:rPr>
      <w:rFonts w:ascii="Arial" w:hAnsi="Arial"/>
      <w:sz w:val="24"/>
      <w:lang w:val="ru-RU" w:eastAsia="ar-SA" w:bidi="ar-SA"/>
    </w:rPr>
  </w:style>
  <w:style w:type="character" w:customStyle="1" w:styleId="26">
    <w:name w:val="Основной текст 2 Знак"/>
    <w:rsid w:val="00CE157D"/>
    <w:rPr>
      <w:rFonts w:ascii="Times New Roman" w:hAnsi="Times New Roman"/>
      <w:b/>
      <w:sz w:val="24"/>
    </w:rPr>
  </w:style>
  <w:style w:type="character" w:customStyle="1" w:styleId="aff6">
    <w:name w:val="Подпись Знак"/>
    <w:rsid w:val="00CE157D"/>
    <w:rPr>
      <w:rFonts w:ascii="Times New Roman" w:hAnsi="Times New Roman"/>
      <w:b/>
      <w:sz w:val="28"/>
    </w:rPr>
  </w:style>
  <w:style w:type="character" w:customStyle="1" w:styleId="aff7">
    <w:name w:val="Красная строка Знак"/>
    <w:rsid w:val="00CE157D"/>
    <w:rPr>
      <w:rFonts w:ascii="Times New Roman" w:hAnsi="Times New Roman"/>
      <w:sz w:val="24"/>
    </w:rPr>
  </w:style>
  <w:style w:type="character" w:customStyle="1" w:styleId="35">
    <w:name w:val="Основной текст 3 Знак"/>
    <w:rsid w:val="00CE157D"/>
    <w:rPr>
      <w:rFonts w:ascii="Times New Roman" w:hAnsi="Times New Roman"/>
      <w:sz w:val="16"/>
    </w:rPr>
  </w:style>
  <w:style w:type="character" w:customStyle="1" w:styleId="BodyTextIndentChar">
    <w:name w:val="Body Text Indent Char"/>
    <w:rsid w:val="00CE157D"/>
    <w:rPr>
      <w:sz w:val="24"/>
      <w:lang w:val="ru-RU" w:eastAsia="ar-SA" w:bidi="ar-SA"/>
    </w:rPr>
  </w:style>
  <w:style w:type="character" w:customStyle="1" w:styleId="BodyTextChar">
    <w:name w:val="Body Text Char"/>
    <w:rsid w:val="00CE157D"/>
    <w:rPr>
      <w:sz w:val="24"/>
      <w:lang w:val="ru-RU" w:eastAsia="ar-SA" w:bidi="ar-SA"/>
    </w:rPr>
  </w:style>
  <w:style w:type="character" w:customStyle="1" w:styleId="FontStyle13">
    <w:name w:val="Font Style13"/>
    <w:rsid w:val="00CE157D"/>
    <w:rPr>
      <w:rFonts w:ascii="Times New Roman" w:hAnsi="Times New Roman"/>
      <w:sz w:val="22"/>
    </w:rPr>
  </w:style>
  <w:style w:type="character" w:styleId="aff8">
    <w:name w:val="FollowedHyperlink"/>
    <w:rsid w:val="00CE157D"/>
    <w:rPr>
      <w:color w:val="800080"/>
      <w:u w:val="single"/>
    </w:rPr>
  </w:style>
  <w:style w:type="character" w:customStyle="1" w:styleId="aff9">
    <w:name w:val="Знак Знак"/>
    <w:rsid w:val="00CE157D"/>
    <w:rPr>
      <w:rFonts w:ascii="Tahoma" w:hAnsi="Tahoma"/>
      <w:sz w:val="20"/>
      <w:lang w:val="en-US"/>
    </w:rPr>
  </w:style>
  <w:style w:type="character" w:customStyle="1" w:styleId="350">
    <w:name w:val="Знак Знак35"/>
    <w:rsid w:val="00CE157D"/>
    <w:rPr>
      <w:rFonts w:ascii="Arial" w:hAnsi="Arial"/>
      <w:b/>
      <w:i/>
      <w:sz w:val="28"/>
      <w:lang w:val="en-US"/>
    </w:rPr>
  </w:style>
  <w:style w:type="character" w:customStyle="1" w:styleId="340">
    <w:name w:val="Знак Знак34"/>
    <w:rsid w:val="00CE157D"/>
    <w:rPr>
      <w:rFonts w:ascii="Arial" w:hAnsi="Arial"/>
      <w:b/>
      <w:sz w:val="26"/>
      <w:lang w:val="en-US"/>
    </w:rPr>
  </w:style>
  <w:style w:type="character" w:customStyle="1" w:styleId="330">
    <w:name w:val="Знак Знак33"/>
    <w:rsid w:val="00CE157D"/>
    <w:rPr>
      <w:rFonts w:ascii="Times New Roman" w:hAnsi="Times New Roman"/>
      <w:b/>
      <w:sz w:val="20"/>
      <w:lang w:val="en-US"/>
    </w:rPr>
  </w:style>
  <w:style w:type="character" w:customStyle="1" w:styleId="320">
    <w:name w:val="Знак Знак32"/>
    <w:rsid w:val="00CE157D"/>
    <w:rPr>
      <w:rFonts w:ascii="Times New Roman" w:hAnsi="Times New Roman"/>
      <w:b/>
      <w:i/>
      <w:sz w:val="26"/>
      <w:lang w:val="en-US"/>
    </w:rPr>
  </w:style>
  <w:style w:type="character" w:customStyle="1" w:styleId="affa">
    <w:name w:val="Текст примечания Знак"/>
    <w:rsid w:val="00CE157D"/>
    <w:rPr>
      <w:rFonts w:ascii="Calibri" w:hAnsi="Calibri"/>
      <w:sz w:val="20"/>
    </w:rPr>
  </w:style>
  <w:style w:type="character" w:customStyle="1" w:styleId="affb">
    <w:name w:val="Тема примечания Знак"/>
    <w:rsid w:val="00CE157D"/>
    <w:rPr>
      <w:rFonts w:ascii="Calibri" w:hAnsi="Calibri"/>
      <w:b/>
      <w:sz w:val="20"/>
    </w:rPr>
  </w:style>
  <w:style w:type="character" w:customStyle="1" w:styleId="u">
    <w:name w:val="u"/>
    <w:rsid w:val="00CE157D"/>
  </w:style>
  <w:style w:type="character" w:customStyle="1" w:styleId="170">
    <w:name w:val="Знак Знак17"/>
    <w:rsid w:val="00CE157D"/>
    <w:rPr>
      <w:rFonts w:eastAsia="Times New Roman"/>
      <w:i/>
      <w:sz w:val="22"/>
      <w:lang w:val="ru-RU"/>
    </w:rPr>
  </w:style>
  <w:style w:type="character" w:customStyle="1" w:styleId="160">
    <w:name w:val="Знак Знак16"/>
    <w:rsid w:val="00CE157D"/>
    <w:rPr>
      <w:rFonts w:ascii="Arial" w:hAnsi="Arial"/>
      <w:lang w:val="ru-RU"/>
    </w:rPr>
  </w:style>
  <w:style w:type="character" w:customStyle="1" w:styleId="1f0">
    <w:name w:val="бпОсновной текст Знак Знак1"/>
    <w:rsid w:val="00CE157D"/>
    <w:rPr>
      <w:rFonts w:ascii="Times New Roman" w:hAnsi="Times New Roman"/>
      <w:sz w:val="24"/>
      <w:lang w:val="en-US"/>
    </w:rPr>
  </w:style>
  <w:style w:type="character" w:customStyle="1" w:styleId="affc">
    <w:name w:val="Название Знак"/>
    <w:rsid w:val="00CE157D"/>
    <w:rPr>
      <w:rFonts w:ascii="Arial" w:hAnsi="Arial"/>
      <w:b/>
      <w:sz w:val="24"/>
    </w:rPr>
  </w:style>
  <w:style w:type="character" w:customStyle="1" w:styleId="36">
    <w:name w:val="Основной текст с отступом 3 Знак"/>
    <w:rsid w:val="00CE157D"/>
    <w:rPr>
      <w:rFonts w:ascii="Times New Roman" w:hAnsi="Times New Roman"/>
      <w:sz w:val="16"/>
    </w:rPr>
  </w:style>
  <w:style w:type="character" w:customStyle="1" w:styleId="affd">
    <w:name w:val="Текст Знак"/>
    <w:rsid w:val="00CE157D"/>
    <w:rPr>
      <w:rFonts w:ascii="Courier New" w:hAnsi="Courier New"/>
      <w:sz w:val="20"/>
    </w:rPr>
  </w:style>
  <w:style w:type="character" w:customStyle="1" w:styleId="1f1">
    <w:name w:val="Обычный1 Знак"/>
    <w:rsid w:val="00CE157D"/>
    <w:rPr>
      <w:rFonts w:ascii="Times New Roman" w:hAnsi="Times New Roman"/>
      <w:sz w:val="20"/>
    </w:rPr>
  </w:style>
  <w:style w:type="character" w:customStyle="1" w:styleId="Heading1Char">
    <w:name w:val="Heading 1 Char"/>
    <w:rsid w:val="00CE157D"/>
    <w:rPr>
      <w:rFonts w:ascii="Arial" w:hAnsi="Arial"/>
      <w:b/>
      <w:color w:val="000080"/>
      <w:lang w:val="ru-RU"/>
    </w:rPr>
  </w:style>
  <w:style w:type="character" w:customStyle="1" w:styleId="Heading2Char">
    <w:name w:val="Heading 2 Char"/>
    <w:rsid w:val="00CE157D"/>
    <w:rPr>
      <w:rFonts w:ascii="Arial" w:hAnsi="Arial"/>
      <w:sz w:val="24"/>
      <w:lang w:val="ru-RU"/>
    </w:rPr>
  </w:style>
  <w:style w:type="character" w:customStyle="1" w:styleId="Heading3Char">
    <w:name w:val="Heading 3 Char"/>
    <w:rsid w:val="00CE157D"/>
    <w:rPr>
      <w:rFonts w:ascii="Arial" w:hAnsi="Arial"/>
      <w:b/>
      <w:sz w:val="24"/>
      <w:lang w:val="ru-RU"/>
    </w:rPr>
  </w:style>
  <w:style w:type="character" w:customStyle="1" w:styleId="Heading4Char">
    <w:name w:val="Heading 4 Char"/>
    <w:rsid w:val="00CE157D"/>
    <w:rPr>
      <w:sz w:val="24"/>
      <w:lang w:val="ru-RU"/>
    </w:rPr>
  </w:style>
  <w:style w:type="character" w:customStyle="1" w:styleId="BodyTextChar1">
    <w:name w:val="Body Text Char1"/>
    <w:rsid w:val="00CE157D"/>
    <w:rPr>
      <w:sz w:val="24"/>
      <w:lang w:val="ru-RU"/>
    </w:rPr>
  </w:style>
  <w:style w:type="character" w:customStyle="1" w:styleId="BodyTextIndentChar1">
    <w:name w:val="Body Text Indent Char1"/>
    <w:rsid w:val="00CE157D"/>
    <w:rPr>
      <w:sz w:val="24"/>
      <w:lang w:val="ru-RU"/>
    </w:rPr>
  </w:style>
  <w:style w:type="character" w:customStyle="1" w:styleId="150">
    <w:name w:val="Знак Знак15"/>
    <w:rsid w:val="00CE157D"/>
    <w:rPr>
      <w:rFonts w:ascii="Times New Roman" w:hAnsi="Times New Roman"/>
      <w:sz w:val="24"/>
      <w:lang w:val="en-US"/>
    </w:rPr>
  </w:style>
  <w:style w:type="character" w:customStyle="1" w:styleId="HeaderChar">
    <w:name w:val="Header Char"/>
    <w:rsid w:val="00CE157D"/>
    <w:rPr>
      <w:sz w:val="24"/>
      <w:lang w:val="ru-RU" w:eastAsia="ar-SA" w:bidi="ar-SA"/>
    </w:rPr>
  </w:style>
  <w:style w:type="character" w:customStyle="1" w:styleId="FooterChar">
    <w:name w:val="Footer Char"/>
    <w:rsid w:val="00CE157D"/>
    <w:rPr>
      <w:sz w:val="24"/>
      <w:lang w:val="ru-RU" w:eastAsia="ar-SA" w:bidi="ar-SA"/>
    </w:rPr>
  </w:style>
  <w:style w:type="character" w:customStyle="1" w:styleId="121">
    <w:name w:val="Знак Знак12"/>
    <w:rsid w:val="00CE157D"/>
    <w:rPr>
      <w:rFonts w:ascii="Arial" w:hAnsi="Arial"/>
      <w:b/>
      <w:color w:val="000080"/>
      <w:sz w:val="20"/>
      <w:lang w:val="en-US"/>
    </w:rPr>
  </w:style>
  <w:style w:type="character" w:customStyle="1" w:styleId="SignatureChar">
    <w:name w:val="Signature Char"/>
    <w:rsid w:val="00CE157D"/>
    <w:rPr>
      <w:b/>
      <w:sz w:val="28"/>
      <w:lang w:val="ru-RU"/>
    </w:rPr>
  </w:style>
  <w:style w:type="character" w:customStyle="1" w:styleId="affe">
    <w:name w:val="Цветовое выделение"/>
    <w:rsid w:val="00CE157D"/>
    <w:rPr>
      <w:b/>
      <w:color w:val="000080"/>
      <w:sz w:val="20"/>
    </w:rPr>
  </w:style>
  <w:style w:type="character" w:customStyle="1" w:styleId="afff">
    <w:name w:val="Продолжение ссылки"/>
    <w:rsid w:val="00CE157D"/>
    <w:rPr>
      <w:b/>
      <w:color w:val="008000"/>
      <w:sz w:val="20"/>
      <w:u w:val="single"/>
    </w:rPr>
  </w:style>
  <w:style w:type="character" w:customStyle="1" w:styleId="BodyTextFirstIndentChar">
    <w:name w:val="Body Text First Indent Char"/>
    <w:rsid w:val="00CE157D"/>
    <w:rPr>
      <w:sz w:val="24"/>
      <w:lang w:val="ru-RU"/>
    </w:rPr>
  </w:style>
  <w:style w:type="character" w:customStyle="1" w:styleId="BodyText2Char">
    <w:name w:val="Body Text 2 Char"/>
    <w:rsid w:val="00CE157D"/>
    <w:rPr>
      <w:sz w:val="24"/>
      <w:lang w:val="ru-RU"/>
    </w:rPr>
  </w:style>
  <w:style w:type="character" w:customStyle="1" w:styleId="BodyText3Char">
    <w:name w:val="Body Text 3 Char"/>
    <w:rsid w:val="00CE157D"/>
    <w:rPr>
      <w:sz w:val="16"/>
      <w:lang w:val="ru-RU"/>
    </w:rPr>
  </w:style>
  <w:style w:type="character" w:customStyle="1" w:styleId="27">
    <w:name w:val="Знак Знак27"/>
    <w:rsid w:val="00CE157D"/>
    <w:rPr>
      <w:sz w:val="28"/>
      <w:lang w:val="ru-RU"/>
    </w:rPr>
  </w:style>
  <w:style w:type="character" w:customStyle="1" w:styleId="260">
    <w:name w:val="Знак Знак26"/>
    <w:rsid w:val="00CE157D"/>
    <w:rPr>
      <w:rFonts w:ascii="Arial" w:hAnsi="Arial"/>
      <w:b/>
      <w:sz w:val="26"/>
      <w:lang w:val="ru-RU"/>
    </w:rPr>
  </w:style>
  <w:style w:type="character" w:customStyle="1" w:styleId="250">
    <w:name w:val="Знак Знак25"/>
    <w:rsid w:val="00CE157D"/>
    <w:rPr>
      <w:rFonts w:ascii="Arial" w:hAnsi="Arial"/>
      <w:b/>
      <w:sz w:val="24"/>
      <w:lang w:val="ru-RU"/>
    </w:rPr>
  </w:style>
  <w:style w:type="character" w:styleId="afff0">
    <w:name w:val="Emphasis"/>
    <w:qFormat/>
    <w:rsid w:val="00CE157D"/>
    <w:rPr>
      <w:i/>
    </w:rPr>
  </w:style>
  <w:style w:type="character" w:customStyle="1" w:styleId="HTML1">
    <w:name w:val="Стандартный HTML Знак1"/>
    <w:rsid w:val="00CE157D"/>
    <w:rPr>
      <w:rFonts w:ascii="Courier New" w:hAnsi="Courier New"/>
      <w:lang w:val="en-US" w:eastAsia="ar-SA" w:bidi="ar-SA"/>
    </w:rPr>
  </w:style>
  <w:style w:type="character" w:customStyle="1" w:styleId="28">
    <w:name w:val="Знак Знак28"/>
    <w:rsid w:val="00CE157D"/>
    <w:rPr>
      <w:sz w:val="24"/>
      <w:lang w:val="ru-RU"/>
    </w:rPr>
  </w:style>
  <w:style w:type="character" w:customStyle="1" w:styleId="220">
    <w:name w:val="Заголовок 2 Знак2"/>
    <w:rsid w:val="00CE157D"/>
    <w:rPr>
      <w:rFonts w:ascii="Arial" w:hAnsi="Arial"/>
      <w:b/>
      <w:i/>
      <w:sz w:val="28"/>
      <w:lang w:val="ru-RU"/>
    </w:rPr>
  </w:style>
  <w:style w:type="character" w:customStyle="1" w:styleId="231">
    <w:name w:val="Знак Знак23"/>
    <w:rsid w:val="00CE157D"/>
    <w:rPr>
      <w:rFonts w:ascii="Times New Roman" w:hAnsi="Times New Roman"/>
      <w:sz w:val="24"/>
    </w:rPr>
  </w:style>
  <w:style w:type="character" w:customStyle="1" w:styleId="221">
    <w:name w:val="Знак Знак22"/>
    <w:rsid w:val="00CE157D"/>
    <w:rPr>
      <w:rFonts w:ascii="Times New Roman" w:hAnsi="Times New Roman"/>
      <w:sz w:val="28"/>
    </w:rPr>
  </w:style>
  <w:style w:type="character" w:customStyle="1" w:styleId="211">
    <w:name w:val="Знак Знак21"/>
    <w:rsid w:val="00CE157D"/>
    <w:rPr>
      <w:rFonts w:ascii="Arial" w:hAnsi="Arial"/>
      <w:b/>
      <w:sz w:val="26"/>
    </w:rPr>
  </w:style>
  <w:style w:type="character" w:customStyle="1" w:styleId="202">
    <w:name w:val="Знак Знак20"/>
    <w:rsid w:val="00CE157D"/>
    <w:rPr>
      <w:rFonts w:ascii="Times New Roman" w:hAnsi="Times New Roman"/>
      <w:b/>
      <w:sz w:val="28"/>
    </w:rPr>
  </w:style>
  <w:style w:type="character" w:customStyle="1" w:styleId="212">
    <w:name w:val="Заголовок 2 Знак1"/>
    <w:rsid w:val="00CE157D"/>
    <w:rPr>
      <w:rFonts w:ascii="Arial" w:hAnsi="Arial"/>
      <w:b/>
      <w:i/>
      <w:sz w:val="28"/>
      <w:lang w:val="ru-RU"/>
    </w:rPr>
  </w:style>
  <w:style w:type="character" w:customStyle="1" w:styleId="2210">
    <w:name w:val="Знак Знак221"/>
    <w:rsid w:val="00CE157D"/>
    <w:rPr>
      <w:sz w:val="24"/>
      <w:lang w:val="ru-RU"/>
    </w:rPr>
  </w:style>
  <w:style w:type="character" w:customStyle="1" w:styleId="2110">
    <w:name w:val="Знак Знак211"/>
    <w:rsid w:val="00CE157D"/>
    <w:rPr>
      <w:sz w:val="28"/>
      <w:lang w:val="ru-RU"/>
    </w:rPr>
  </w:style>
  <w:style w:type="character" w:customStyle="1" w:styleId="2010">
    <w:name w:val="Знак Знак201"/>
    <w:rsid w:val="00CE157D"/>
    <w:rPr>
      <w:rFonts w:ascii="Arial" w:hAnsi="Arial"/>
      <w:b/>
      <w:sz w:val="26"/>
      <w:lang w:val="ru-RU"/>
    </w:rPr>
  </w:style>
  <w:style w:type="character" w:customStyle="1" w:styleId="190">
    <w:name w:val="Знак Знак19"/>
    <w:rsid w:val="00CE157D"/>
    <w:rPr>
      <w:rFonts w:ascii="Arial" w:hAnsi="Arial"/>
      <w:b/>
      <w:sz w:val="24"/>
      <w:lang w:val="ru-RU" w:eastAsia="ar-SA" w:bidi="ar-SA"/>
    </w:rPr>
  </w:style>
  <w:style w:type="character" w:customStyle="1" w:styleId="180">
    <w:name w:val="Знак Знак18"/>
    <w:rsid w:val="00CE157D"/>
    <w:rPr>
      <w:b/>
      <w:i/>
      <w:sz w:val="24"/>
      <w:lang w:val="ru-RU" w:eastAsia="ar-SA" w:bidi="ar-SA"/>
    </w:rPr>
  </w:style>
  <w:style w:type="character" w:customStyle="1" w:styleId="151">
    <w:name w:val="Знак Знак151"/>
    <w:rsid w:val="00CE157D"/>
    <w:rPr>
      <w:rFonts w:ascii="Arial" w:hAnsi="Arial"/>
      <w:i/>
      <w:lang w:val="ru-RU"/>
    </w:rPr>
  </w:style>
  <w:style w:type="character" w:customStyle="1" w:styleId="112">
    <w:name w:val="Знак Знак11"/>
    <w:rsid w:val="00CE157D"/>
    <w:rPr>
      <w:sz w:val="24"/>
      <w:lang w:val="ru-RU"/>
    </w:rPr>
  </w:style>
  <w:style w:type="character" w:customStyle="1" w:styleId="92">
    <w:name w:val="Знак Знак9"/>
    <w:rsid w:val="00CE157D"/>
    <w:rPr>
      <w:lang w:val="ru-RU"/>
    </w:rPr>
  </w:style>
  <w:style w:type="character" w:customStyle="1" w:styleId="37">
    <w:name w:val="Знак Знак3"/>
    <w:rsid w:val="00CE157D"/>
    <w:rPr>
      <w:b/>
      <w:sz w:val="28"/>
      <w:lang w:val="ru-RU"/>
    </w:rPr>
  </w:style>
  <w:style w:type="character" w:customStyle="1" w:styleId="140">
    <w:name w:val="Знак Знак14"/>
    <w:rsid w:val="00CE157D"/>
    <w:rPr>
      <w:sz w:val="24"/>
      <w:lang w:val="ru-RU"/>
    </w:rPr>
  </w:style>
  <w:style w:type="character" w:customStyle="1" w:styleId="29">
    <w:name w:val="Знак Знак2"/>
    <w:rsid w:val="00CE157D"/>
    <w:rPr>
      <w:rFonts w:ascii="Times New Roman" w:hAnsi="Times New Roman"/>
      <w:sz w:val="24"/>
      <w:lang w:val="ru-RU"/>
    </w:rPr>
  </w:style>
  <w:style w:type="character" w:customStyle="1" w:styleId="101">
    <w:name w:val="Знак Знак10"/>
    <w:rsid w:val="00CE157D"/>
    <w:rPr>
      <w:sz w:val="24"/>
      <w:lang w:val="ru-RU"/>
    </w:rPr>
  </w:style>
  <w:style w:type="character" w:customStyle="1" w:styleId="1f2">
    <w:name w:val="Знак Знак1"/>
    <w:rsid w:val="00CE157D"/>
    <w:rPr>
      <w:sz w:val="16"/>
      <w:lang w:val="ru-RU"/>
    </w:rPr>
  </w:style>
  <w:style w:type="character" w:customStyle="1" w:styleId="52">
    <w:name w:val="Знак Знак5"/>
    <w:rsid w:val="00CE157D"/>
    <w:rPr>
      <w:rFonts w:ascii="Tahoma" w:hAnsi="Tahoma"/>
      <w:sz w:val="16"/>
    </w:rPr>
  </w:style>
  <w:style w:type="character" w:customStyle="1" w:styleId="1210">
    <w:name w:val="Знак Знак121"/>
    <w:rsid w:val="00CE157D"/>
    <w:rPr>
      <w:rFonts w:ascii="Arial" w:hAnsi="Arial"/>
      <w:b/>
      <w:color w:val="000080"/>
      <w:sz w:val="20"/>
      <w:lang w:val="en-US"/>
    </w:rPr>
  </w:style>
  <w:style w:type="character" w:customStyle="1" w:styleId="1f3">
    <w:name w:val="Текст выноски Знак1"/>
    <w:rsid w:val="00CE157D"/>
    <w:rPr>
      <w:rFonts w:ascii="Tahoma" w:hAnsi="Tahoma"/>
      <w:sz w:val="16"/>
      <w:lang w:val="en-US" w:eastAsia="ar-SA" w:bidi="ar-SA"/>
    </w:rPr>
  </w:style>
  <w:style w:type="character" w:customStyle="1" w:styleId="1f4">
    <w:name w:val="Схема документа Знак1"/>
    <w:rsid w:val="00CE157D"/>
    <w:rPr>
      <w:rFonts w:ascii="Tahoma" w:hAnsi="Tahoma"/>
      <w:sz w:val="16"/>
      <w:lang w:val="en-US" w:eastAsia="ar-SA" w:bidi="ar-SA"/>
    </w:rPr>
  </w:style>
  <w:style w:type="character" w:customStyle="1" w:styleId="2a">
    <w:name w:val="Заголовок 2 Знак Знак Знак"/>
    <w:rsid w:val="00CE157D"/>
    <w:rPr>
      <w:rFonts w:ascii="Arial" w:hAnsi="Arial"/>
      <w:b/>
      <w:i/>
      <w:sz w:val="28"/>
      <w:lang w:val="ru-RU" w:eastAsia="ar-SA" w:bidi="ar-SA"/>
    </w:rPr>
  </w:style>
  <w:style w:type="character" w:customStyle="1" w:styleId="Heading1Char1">
    <w:name w:val="Heading 1 Char1"/>
    <w:rsid w:val="00CE157D"/>
    <w:rPr>
      <w:rFonts w:ascii="Tahoma" w:hAnsi="Tahoma"/>
      <w:lang w:val="en-US" w:eastAsia="ar-SA" w:bidi="ar-SA"/>
    </w:rPr>
  </w:style>
  <w:style w:type="character" w:customStyle="1" w:styleId="Heading2Char1">
    <w:name w:val="Heading 2 Char1"/>
    <w:rsid w:val="00CE157D"/>
    <w:rPr>
      <w:rFonts w:ascii="Arial" w:hAnsi="Arial"/>
      <w:b/>
      <w:i/>
      <w:sz w:val="28"/>
      <w:lang w:val="ru-RU" w:eastAsia="ar-SA" w:bidi="ar-SA"/>
    </w:rPr>
  </w:style>
  <w:style w:type="character" w:customStyle="1" w:styleId="Heading3Char1">
    <w:name w:val="Heading 3 Char1"/>
    <w:rsid w:val="00CE157D"/>
    <w:rPr>
      <w:rFonts w:ascii="Arial" w:hAnsi="Arial"/>
      <w:b/>
      <w:sz w:val="26"/>
      <w:lang w:val="ru-RU" w:eastAsia="ar-SA" w:bidi="ar-SA"/>
    </w:rPr>
  </w:style>
  <w:style w:type="character" w:customStyle="1" w:styleId="Heading4Char1">
    <w:name w:val="Heading 4 Char1"/>
    <w:rsid w:val="00CE157D"/>
    <w:rPr>
      <w:rFonts w:eastAsia="Times New Roman"/>
      <w:b/>
      <w:sz w:val="24"/>
      <w:lang w:val="ru-RU" w:eastAsia="ar-SA" w:bidi="ar-SA"/>
    </w:rPr>
  </w:style>
  <w:style w:type="character" w:customStyle="1" w:styleId="Heading5Char">
    <w:name w:val="Heading 5 Char"/>
    <w:rsid w:val="00CE157D"/>
    <w:rPr>
      <w:rFonts w:eastAsia="Times New Roman"/>
      <w:b/>
      <w:i/>
      <w:sz w:val="26"/>
      <w:lang w:val="ru-RU" w:eastAsia="ar-SA" w:bidi="ar-SA"/>
    </w:rPr>
  </w:style>
  <w:style w:type="character" w:customStyle="1" w:styleId="Heading6Char">
    <w:name w:val="Heading 6 Char"/>
    <w:rsid w:val="00CE157D"/>
    <w:rPr>
      <w:rFonts w:eastAsia="Times New Roman"/>
      <w:i/>
      <w:sz w:val="22"/>
      <w:lang w:val="ru-RU" w:eastAsia="ar-SA" w:bidi="ar-SA"/>
    </w:rPr>
  </w:style>
  <w:style w:type="character" w:customStyle="1" w:styleId="Heading7Char">
    <w:name w:val="Heading 7 Char"/>
    <w:rsid w:val="00CE157D"/>
    <w:rPr>
      <w:rFonts w:eastAsia="Times New Roman"/>
      <w:sz w:val="24"/>
      <w:lang w:val="ru-RU" w:eastAsia="ar-SA" w:bidi="ar-SA"/>
    </w:rPr>
  </w:style>
  <w:style w:type="character" w:customStyle="1" w:styleId="Heading8Char">
    <w:name w:val="Heading 8 Char"/>
    <w:rsid w:val="00CE157D"/>
    <w:rPr>
      <w:rFonts w:ascii="Arial" w:hAnsi="Arial"/>
      <w:i/>
      <w:lang w:val="ru-RU" w:eastAsia="ar-SA" w:bidi="ar-SA"/>
    </w:rPr>
  </w:style>
  <w:style w:type="character" w:customStyle="1" w:styleId="Heading9Char">
    <w:name w:val="Heading 9 Char"/>
    <w:rsid w:val="00CE157D"/>
    <w:rPr>
      <w:rFonts w:ascii="Arial" w:hAnsi="Arial"/>
      <w:b/>
      <w:i/>
      <w:sz w:val="18"/>
      <w:lang w:val="ru-RU" w:eastAsia="ar-SA" w:bidi="ar-SA"/>
    </w:rPr>
  </w:style>
  <w:style w:type="character" w:customStyle="1" w:styleId="HeaderChar1">
    <w:name w:val="Header Char1"/>
    <w:rsid w:val="00CE157D"/>
    <w:rPr>
      <w:rFonts w:ascii="Calibri" w:hAnsi="Calibri"/>
      <w:sz w:val="22"/>
      <w:lang w:val="ru-RU" w:eastAsia="ar-SA" w:bidi="ar-SA"/>
    </w:rPr>
  </w:style>
  <w:style w:type="character" w:customStyle="1" w:styleId="FooterChar1">
    <w:name w:val="Footer Char1"/>
    <w:rsid w:val="00CE157D"/>
    <w:rPr>
      <w:rFonts w:ascii="Calibri" w:hAnsi="Calibri"/>
      <w:sz w:val="22"/>
      <w:lang w:val="ru-RU" w:eastAsia="ar-SA" w:bidi="ar-SA"/>
    </w:rPr>
  </w:style>
  <w:style w:type="character" w:customStyle="1" w:styleId="BodyTextChar2">
    <w:name w:val="Body Text Char2"/>
    <w:rsid w:val="00CE157D"/>
    <w:rPr>
      <w:rFonts w:eastAsia="Times New Roman"/>
      <w:sz w:val="24"/>
      <w:lang w:val="ru-RU" w:eastAsia="ar-SA" w:bidi="ar-SA"/>
    </w:rPr>
  </w:style>
  <w:style w:type="character" w:customStyle="1" w:styleId="BodyTextIndentChar2">
    <w:name w:val="Body Text Indent Char2"/>
    <w:rsid w:val="00CE157D"/>
    <w:rPr>
      <w:rFonts w:eastAsia="Times New Roman"/>
      <w:sz w:val="24"/>
      <w:lang w:val="ru-RU" w:eastAsia="ar-SA" w:bidi="ar-SA"/>
    </w:rPr>
  </w:style>
  <w:style w:type="character" w:customStyle="1" w:styleId="HTMLPreformattedChar">
    <w:name w:val="HTML Preformatted Char"/>
    <w:rsid w:val="00CE157D"/>
    <w:rPr>
      <w:rFonts w:ascii="Courier New" w:hAnsi="Courier New"/>
      <w:color w:val="000090"/>
      <w:lang w:val="ru-RU" w:eastAsia="ar-SA" w:bidi="ar-SA"/>
    </w:rPr>
  </w:style>
  <w:style w:type="character" w:customStyle="1" w:styleId="BodyText2Char1">
    <w:name w:val="Body Text 2 Char1"/>
    <w:rsid w:val="00CE157D"/>
    <w:rPr>
      <w:rFonts w:eastAsia="Times New Roman"/>
      <w:b/>
      <w:sz w:val="24"/>
      <w:lang w:val="ru-RU" w:eastAsia="ar-SA" w:bidi="ar-SA"/>
    </w:rPr>
  </w:style>
  <w:style w:type="character" w:customStyle="1" w:styleId="SignatureChar1">
    <w:name w:val="Signature Char1"/>
    <w:rsid w:val="00CE157D"/>
    <w:rPr>
      <w:rFonts w:eastAsia="Times New Roman"/>
      <w:b/>
      <w:sz w:val="28"/>
      <w:lang w:val="ru-RU" w:eastAsia="ar-SA" w:bidi="ar-SA"/>
    </w:rPr>
  </w:style>
  <w:style w:type="character" w:customStyle="1" w:styleId="BodyTextFirstIndentChar1">
    <w:name w:val="Body Text First Indent Char1"/>
    <w:rsid w:val="00CE157D"/>
    <w:rPr>
      <w:rFonts w:eastAsia="Times New Roman"/>
      <w:sz w:val="24"/>
      <w:lang w:val="ru-RU" w:eastAsia="ar-SA" w:bidi="ar-SA"/>
    </w:rPr>
  </w:style>
  <w:style w:type="character" w:customStyle="1" w:styleId="BodyText3Char1">
    <w:name w:val="Body Text 3 Char1"/>
    <w:rsid w:val="00CE157D"/>
    <w:rPr>
      <w:rFonts w:eastAsia="Times New Roman"/>
      <w:sz w:val="16"/>
      <w:lang w:val="ru-RU" w:eastAsia="ar-SA" w:bidi="ar-SA"/>
    </w:rPr>
  </w:style>
  <w:style w:type="character" w:customStyle="1" w:styleId="TitleChar">
    <w:name w:val="Title Char"/>
    <w:rsid w:val="00CE157D"/>
    <w:rPr>
      <w:rFonts w:ascii="Arial" w:hAnsi="Arial"/>
      <w:b/>
      <w:sz w:val="24"/>
      <w:lang w:val="ru-RU" w:eastAsia="ar-SA" w:bidi="ar-SA"/>
    </w:rPr>
  </w:style>
  <w:style w:type="character" w:customStyle="1" w:styleId="BodyTextIndent3Char">
    <w:name w:val="Body Text Indent 3 Char"/>
    <w:rsid w:val="00CE157D"/>
    <w:rPr>
      <w:rFonts w:eastAsia="Times New Roman"/>
      <w:sz w:val="16"/>
      <w:lang w:val="ru-RU" w:eastAsia="ar-SA" w:bidi="ar-SA"/>
    </w:rPr>
  </w:style>
  <w:style w:type="character" w:customStyle="1" w:styleId="PlainTextChar">
    <w:name w:val="Plain Text Char"/>
    <w:rsid w:val="00CE157D"/>
    <w:rPr>
      <w:rFonts w:ascii="Courier New" w:hAnsi="Courier New"/>
      <w:lang w:val="ru-RU" w:eastAsia="ar-SA" w:bidi="ar-SA"/>
    </w:rPr>
  </w:style>
  <w:style w:type="character" w:customStyle="1" w:styleId="2b">
    <w:name w:val="Красная строка 2 Знак"/>
    <w:rsid w:val="00CE157D"/>
    <w:rPr>
      <w:rFonts w:ascii="Times New Roman" w:hAnsi="Times New Roman"/>
      <w:sz w:val="20"/>
    </w:rPr>
  </w:style>
  <w:style w:type="character" w:customStyle="1" w:styleId="apple-style-span">
    <w:name w:val="apple-style-span"/>
    <w:rsid w:val="00CE157D"/>
    <w:rPr>
      <w:rFonts w:cs="Times New Roman"/>
    </w:rPr>
  </w:style>
  <w:style w:type="character" w:customStyle="1" w:styleId="ListLabel1">
    <w:name w:val="ListLabel 1"/>
    <w:rsid w:val="00CE157D"/>
    <w:rPr>
      <w:color w:val="auto"/>
      <w:sz w:val="28"/>
    </w:rPr>
  </w:style>
  <w:style w:type="character" w:customStyle="1" w:styleId="ListLabel2">
    <w:name w:val="ListLabel 2"/>
    <w:rsid w:val="00CE157D"/>
    <w:rPr>
      <w:sz w:val="24"/>
    </w:rPr>
  </w:style>
  <w:style w:type="character" w:customStyle="1" w:styleId="ListLabel3">
    <w:name w:val="ListLabel 3"/>
    <w:rsid w:val="00CE157D"/>
    <w:rPr>
      <w:rFonts w:eastAsia="Times New Roman"/>
      <w:sz w:val="22"/>
    </w:rPr>
  </w:style>
  <w:style w:type="character" w:customStyle="1" w:styleId="ListLabel4">
    <w:name w:val="ListLabel 4"/>
    <w:rsid w:val="00CE157D"/>
    <w:rPr>
      <w:sz w:val="28"/>
    </w:rPr>
  </w:style>
  <w:style w:type="character" w:customStyle="1" w:styleId="ListLabel5">
    <w:name w:val="ListLabel 5"/>
    <w:rsid w:val="00CE157D"/>
  </w:style>
  <w:style w:type="character" w:customStyle="1" w:styleId="ListLabel6">
    <w:name w:val="ListLabel 6"/>
    <w:rsid w:val="00CE157D"/>
  </w:style>
  <w:style w:type="character" w:customStyle="1" w:styleId="ListLabel7">
    <w:name w:val="ListLabel 7"/>
    <w:rsid w:val="00CE157D"/>
  </w:style>
  <w:style w:type="character" w:customStyle="1" w:styleId="ListLabel8">
    <w:name w:val="ListLabel 8"/>
    <w:rsid w:val="00CE157D"/>
  </w:style>
  <w:style w:type="paragraph" w:customStyle="1" w:styleId="1f5">
    <w:name w:val="Абзац списка1"/>
    <w:basedOn w:val="a"/>
    <w:rsid w:val="00CE157D"/>
    <w:pPr>
      <w:widowControl w:val="0"/>
      <w:autoSpaceDE w:val="0"/>
      <w:autoSpaceDN w:val="0"/>
      <w:adjustRightInd w:val="0"/>
      <w:ind w:left="720"/>
    </w:pPr>
    <w:rPr>
      <w:rFonts w:ascii="Calibri" w:hAnsi="Calibri" w:cs="Calibri"/>
      <w:sz w:val="20"/>
      <w:szCs w:val="20"/>
    </w:rPr>
  </w:style>
  <w:style w:type="paragraph" w:customStyle="1" w:styleId="afff1">
    <w:name w:val="МУ Обычный стиль"/>
    <w:basedOn w:val="a"/>
    <w:rsid w:val="00CE157D"/>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afff2">
    <w:name w:val="Знак"/>
    <w:basedOn w:val="a"/>
    <w:rsid w:val="00CE157D"/>
    <w:pPr>
      <w:widowControl w:val="0"/>
      <w:suppressAutoHyphens/>
      <w:spacing w:after="160" w:line="240" w:lineRule="exact"/>
      <w:jc w:val="both"/>
    </w:pPr>
    <w:rPr>
      <w:rFonts w:ascii="Calibri" w:hAnsi="Calibri" w:cs="Calibri"/>
      <w:lang w:val="en-US" w:eastAsia="ar-SA"/>
    </w:rPr>
  </w:style>
  <w:style w:type="paragraph" w:styleId="HTML0">
    <w:name w:val="HTML Preformatted"/>
    <w:basedOn w:val="a"/>
    <w:link w:val="HTML2"/>
    <w:rsid w:val="00CE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color w:val="000090"/>
      <w:sz w:val="20"/>
      <w:szCs w:val="20"/>
      <w:lang w:eastAsia="ar-SA"/>
    </w:rPr>
  </w:style>
  <w:style w:type="character" w:customStyle="1" w:styleId="HTML2">
    <w:name w:val="Стандартный HTML Знак2"/>
    <w:link w:val="HTML0"/>
    <w:semiHidden/>
    <w:locked/>
    <w:rsid w:val="00CE157D"/>
    <w:rPr>
      <w:rFonts w:ascii="Courier New" w:hAnsi="Courier New" w:cs="Courier New"/>
      <w:color w:val="000090"/>
      <w:lang w:val="ru-RU" w:eastAsia="ar-SA" w:bidi="ar-SA"/>
    </w:rPr>
  </w:style>
  <w:style w:type="paragraph" w:styleId="2c">
    <w:name w:val="Body Text 2"/>
    <w:basedOn w:val="a"/>
    <w:link w:val="213"/>
    <w:rsid w:val="00CE157D"/>
    <w:pPr>
      <w:suppressAutoHyphens/>
      <w:spacing w:line="100" w:lineRule="atLeast"/>
    </w:pPr>
    <w:rPr>
      <w:rFonts w:ascii="Calibri" w:hAnsi="Calibri" w:cs="Calibri"/>
      <w:b/>
      <w:bCs/>
      <w:lang w:eastAsia="ar-SA"/>
    </w:rPr>
  </w:style>
  <w:style w:type="character" w:customStyle="1" w:styleId="213">
    <w:name w:val="Основной текст 2 Знак1"/>
    <w:link w:val="2c"/>
    <w:semiHidden/>
    <w:locked/>
    <w:rsid w:val="00CE157D"/>
    <w:rPr>
      <w:rFonts w:ascii="Calibri" w:hAnsi="Calibri" w:cs="Calibri"/>
      <w:b/>
      <w:bCs/>
      <w:sz w:val="24"/>
      <w:szCs w:val="24"/>
      <w:lang w:val="ru-RU" w:eastAsia="ar-SA" w:bidi="ar-SA"/>
    </w:rPr>
  </w:style>
  <w:style w:type="paragraph" w:customStyle="1" w:styleId="afff3">
    <w:name w:val="Готовый"/>
    <w:basedOn w:val="a"/>
    <w:rsid w:val="00CE157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4">
    <w:name w:val="Signature"/>
    <w:basedOn w:val="a"/>
    <w:link w:val="1f6"/>
    <w:rsid w:val="00CE157D"/>
    <w:pPr>
      <w:suppressLineNumbers/>
      <w:suppressAutoHyphens/>
      <w:spacing w:line="100" w:lineRule="atLeast"/>
      <w:ind w:left="4252"/>
    </w:pPr>
    <w:rPr>
      <w:rFonts w:ascii="Calibri" w:hAnsi="Calibri" w:cs="Calibri"/>
      <w:b/>
      <w:bCs/>
      <w:sz w:val="28"/>
      <w:szCs w:val="28"/>
      <w:lang w:eastAsia="ar-SA"/>
    </w:rPr>
  </w:style>
  <w:style w:type="character" w:customStyle="1" w:styleId="1f6">
    <w:name w:val="Подпись Знак1"/>
    <w:link w:val="afff4"/>
    <w:semiHidden/>
    <w:locked/>
    <w:rsid w:val="00CE157D"/>
    <w:rPr>
      <w:rFonts w:ascii="Calibri" w:hAnsi="Calibri" w:cs="Calibri"/>
      <w:b/>
      <w:bCs/>
      <w:sz w:val="28"/>
      <w:szCs w:val="28"/>
      <w:lang w:val="ru-RU" w:eastAsia="ar-SA" w:bidi="ar-SA"/>
    </w:rPr>
  </w:style>
  <w:style w:type="paragraph" w:styleId="38">
    <w:name w:val="Body Text 3"/>
    <w:basedOn w:val="a"/>
    <w:link w:val="310"/>
    <w:rsid w:val="00CE157D"/>
    <w:pPr>
      <w:suppressAutoHyphens/>
      <w:spacing w:after="120" w:line="100" w:lineRule="atLeast"/>
    </w:pPr>
    <w:rPr>
      <w:rFonts w:ascii="Calibri" w:hAnsi="Calibri" w:cs="Calibri"/>
      <w:sz w:val="16"/>
      <w:szCs w:val="16"/>
      <w:lang w:eastAsia="ar-SA"/>
    </w:rPr>
  </w:style>
  <w:style w:type="character" w:customStyle="1" w:styleId="310">
    <w:name w:val="Основной текст 3 Знак1"/>
    <w:link w:val="38"/>
    <w:semiHidden/>
    <w:locked/>
    <w:rsid w:val="00CE157D"/>
    <w:rPr>
      <w:rFonts w:ascii="Calibri" w:hAnsi="Calibri" w:cs="Calibri"/>
      <w:sz w:val="16"/>
      <w:szCs w:val="16"/>
      <w:lang w:val="ru-RU" w:eastAsia="ar-SA" w:bidi="ar-SA"/>
    </w:rPr>
  </w:style>
  <w:style w:type="paragraph" w:customStyle="1" w:styleId="1f7">
    <w:name w:val="Абзац списка1"/>
    <w:basedOn w:val="a"/>
    <w:rsid w:val="00CE157D"/>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rsid w:val="00CE157D"/>
    <w:pPr>
      <w:widowControl w:val="0"/>
      <w:suppressAutoHyphens/>
      <w:spacing w:line="317" w:lineRule="exact"/>
    </w:pPr>
    <w:rPr>
      <w:rFonts w:ascii="Calibri" w:hAnsi="Calibri" w:cs="Calibri"/>
      <w:lang w:eastAsia="ar-SA"/>
    </w:rPr>
  </w:style>
  <w:style w:type="paragraph" w:customStyle="1" w:styleId="afff5">
    <w:name w:val="Знак Знак Знак Знак Знак Знак Знак Знак Знак Знак"/>
    <w:basedOn w:val="a"/>
    <w:rsid w:val="00CE157D"/>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rsid w:val="00CE157D"/>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8">
    <w:name w:val="Без интервала1"/>
    <w:rsid w:val="00CE157D"/>
    <w:pPr>
      <w:suppressAutoHyphens/>
      <w:spacing w:line="100" w:lineRule="atLeast"/>
    </w:pPr>
    <w:rPr>
      <w:rFonts w:ascii="Calibri" w:hAnsi="Calibri" w:cs="Calibri"/>
      <w:sz w:val="22"/>
      <w:szCs w:val="22"/>
      <w:lang w:eastAsia="ar-SA"/>
    </w:rPr>
  </w:style>
  <w:style w:type="paragraph" w:customStyle="1" w:styleId="ConsPlusDocList">
    <w:name w:val="ConsPlusDocList"/>
    <w:rsid w:val="00CE157D"/>
    <w:pPr>
      <w:suppressAutoHyphens/>
      <w:spacing w:line="100" w:lineRule="atLeast"/>
      <w:jc w:val="center"/>
    </w:pPr>
    <w:rPr>
      <w:rFonts w:ascii="Courier New" w:hAnsi="Courier New" w:cs="Courier New"/>
      <w:lang w:eastAsia="ar-SA"/>
    </w:rPr>
  </w:style>
  <w:style w:type="paragraph" w:styleId="afff6">
    <w:name w:val="caption"/>
    <w:basedOn w:val="a"/>
    <w:qFormat/>
    <w:rsid w:val="00CE157D"/>
    <w:pPr>
      <w:suppressAutoHyphens/>
      <w:spacing w:line="216" w:lineRule="auto"/>
      <w:jc w:val="center"/>
    </w:pPr>
    <w:rPr>
      <w:rFonts w:ascii="Calibri" w:hAnsi="Calibri" w:cs="Calibri"/>
      <w:b/>
      <w:bCs/>
      <w:sz w:val="22"/>
      <w:szCs w:val="22"/>
      <w:lang w:eastAsia="ar-SA"/>
    </w:rPr>
  </w:style>
  <w:style w:type="paragraph" w:customStyle="1" w:styleId="214">
    <w:name w:val="Основной текст 21"/>
    <w:basedOn w:val="a"/>
    <w:rsid w:val="00CE157D"/>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rsid w:val="00CE157D"/>
    <w:pPr>
      <w:suppressAutoHyphens/>
      <w:spacing w:after="120" w:line="100" w:lineRule="atLeast"/>
      <w:ind w:left="283"/>
      <w:jc w:val="center"/>
    </w:pPr>
    <w:rPr>
      <w:rFonts w:ascii="Calibri" w:hAnsi="Calibri" w:cs="Calibri"/>
      <w:sz w:val="16"/>
      <w:szCs w:val="16"/>
      <w:lang w:eastAsia="ar-SA"/>
    </w:rPr>
  </w:style>
  <w:style w:type="character" w:customStyle="1" w:styleId="311">
    <w:name w:val="Основной текст с отступом 3 Знак1"/>
    <w:link w:val="39"/>
    <w:semiHidden/>
    <w:locked/>
    <w:rsid w:val="00CE157D"/>
    <w:rPr>
      <w:rFonts w:ascii="Calibri" w:hAnsi="Calibri" w:cs="Calibri"/>
      <w:sz w:val="16"/>
      <w:szCs w:val="16"/>
      <w:lang w:val="ru-RU" w:eastAsia="ar-SA" w:bidi="ar-SA"/>
    </w:rPr>
  </w:style>
  <w:style w:type="paragraph" w:styleId="afff7">
    <w:name w:val="Plain Text"/>
    <w:basedOn w:val="a"/>
    <w:link w:val="1f9"/>
    <w:rsid w:val="00CE157D"/>
    <w:pPr>
      <w:suppressAutoHyphens/>
      <w:spacing w:line="100" w:lineRule="atLeast"/>
      <w:jc w:val="center"/>
    </w:pPr>
    <w:rPr>
      <w:rFonts w:ascii="Courier New" w:hAnsi="Courier New" w:cs="Courier New"/>
      <w:sz w:val="20"/>
      <w:szCs w:val="20"/>
      <w:lang w:eastAsia="ar-SA"/>
    </w:rPr>
  </w:style>
  <w:style w:type="character" w:customStyle="1" w:styleId="1f9">
    <w:name w:val="Текст Знак1"/>
    <w:link w:val="afff7"/>
    <w:semiHidden/>
    <w:locked/>
    <w:rsid w:val="00CE157D"/>
    <w:rPr>
      <w:rFonts w:ascii="Courier New" w:hAnsi="Courier New" w:cs="Courier New"/>
      <w:lang w:val="ru-RU" w:eastAsia="ar-SA" w:bidi="ar-SA"/>
    </w:rPr>
  </w:style>
  <w:style w:type="paragraph" w:customStyle="1" w:styleId="ConsNormal">
    <w:name w:val="ConsNormal"/>
    <w:rsid w:val="00CE157D"/>
    <w:pPr>
      <w:widowControl w:val="0"/>
      <w:suppressAutoHyphens/>
      <w:spacing w:line="100" w:lineRule="atLeast"/>
      <w:ind w:right="19772" w:firstLine="720"/>
      <w:jc w:val="center"/>
    </w:pPr>
    <w:rPr>
      <w:rFonts w:ascii="Arial" w:hAnsi="Arial" w:cs="Arial"/>
      <w:lang w:eastAsia="ar-SA"/>
    </w:rPr>
  </w:style>
  <w:style w:type="paragraph" w:customStyle="1" w:styleId="Preformat">
    <w:name w:val="Preformat"/>
    <w:rsid w:val="00CE157D"/>
    <w:pPr>
      <w:suppressAutoHyphens/>
      <w:spacing w:line="100" w:lineRule="atLeast"/>
      <w:jc w:val="center"/>
    </w:pPr>
    <w:rPr>
      <w:rFonts w:ascii="Courier New" w:hAnsi="Courier New" w:cs="Courier New"/>
      <w:lang w:eastAsia="ar-SA"/>
    </w:rPr>
  </w:style>
  <w:style w:type="paragraph" w:customStyle="1" w:styleId="afff8">
    <w:name w:val="Нумерованный Список"/>
    <w:basedOn w:val="a"/>
    <w:rsid w:val="00CE157D"/>
    <w:pPr>
      <w:suppressAutoHyphens/>
      <w:spacing w:before="120" w:after="120" w:line="100" w:lineRule="atLeast"/>
      <w:jc w:val="both"/>
    </w:pPr>
    <w:rPr>
      <w:rFonts w:ascii="Calibri" w:hAnsi="Calibri" w:cs="Calibri"/>
      <w:lang w:eastAsia="ar-SA"/>
    </w:rPr>
  </w:style>
  <w:style w:type="paragraph" w:customStyle="1" w:styleId="ConsNonformat">
    <w:name w:val="ConsNonformat"/>
    <w:rsid w:val="00CE157D"/>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rsid w:val="00CE157D"/>
    <w:pPr>
      <w:widowControl w:val="0"/>
      <w:suppressAutoHyphens/>
      <w:spacing w:line="100" w:lineRule="atLeast"/>
      <w:ind w:right="19772"/>
      <w:jc w:val="center"/>
    </w:pPr>
    <w:rPr>
      <w:rFonts w:ascii="Arial" w:hAnsi="Arial" w:cs="Arial"/>
      <w:lang w:eastAsia="ar-SA"/>
    </w:rPr>
  </w:style>
  <w:style w:type="paragraph" w:customStyle="1" w:styleId="1fa">
    <w:name w:val="Обычный1"/>
    <w:rsid w:val="00CE157D"/>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rsid w:val="00CE157D"/>
    <w:pPr>
      <w:suppressAutoHyphens/>
      <w:spacing w:line="100" w:lineRule="atLeast"/>
      <w:jc w:val="center"/>
    </w:pPr>
    <w:rPr>
      <w:rFonts w:ascii="Verdana" w:hAnsi="Verdana" w:cs="Verdana"/>
      <w:color w:val="000000"/>
      <w:sz w:val="16"/>
      <w:szCs w:val="16"/>
      <w:lang w:eastAsia="ar-SA"/>
    </w:rPr>
  </w:style>
  <w:style w:type="paragraph" w:customStyle="1" w:styleId="afff9">
    <w:name w:val="Адресат"/>
    <w:basedOn w:val="a"/>
    <w:rsid w:val="00CE157D"/>
    <w:pPr>
      <w:suppressAutoHyphens/>
      <w:spacing w:after="120" w:line="240" w:lineRule="exact"/>
      <w:jc w:val="center"/>
    </w:pPr>
    <w:rPr>
      <w:rFonts w:ascii="Calibri" w:hAnsi="Calibri" w:cs="Calibri"/>
      <w:b/>
      <w:bCs/>
      <w:sz w:val="28"/>
      <w:szCs w:val="28"/>
      <w:lang w:eastAsia="ar-SA"/>
    </w:rPr>
  </w:style>
  <w:style w:type="paragraph" w:customStyle="1" w:styleId="afffa">
    <w:name w:val="Приложение"/>
    <w:basedOn w:val="a0"/>
    <w:rsid w:val="00CE157D"/>
    <w:pPr>
      <w:tabs>
        <w:tab w:val="left" w:pos="1673"/>
      </w:tabs>
      <w:suppressAutoHyphens/>
      <w:spacing w:before="240" w:line="240" w:lineRule="exact"/>
      <w:ind w:left="1985" w:hanging="1985"/>
    </w:pPr>
    <w:rPr>
      <w:rFonts w:ascii="Calibri" w:hAnsi="Calibri" w:cs="Calibri"/>
      <w:b/>
      <w:bCs/>
      <w:szCs w:val="28"/>
    </w:rPr>
  </w:style>
  <w:style w:type="paragraph" w:customStyle="1" w:styleId="afffb">
    <w:name w:val="Заголовок к тексту"/>
    <w:basedOn w:val="a"/>
    <w:rsid w:val="00CE157D"/>
    <w:pPr>
      <w:suppressAutoHyphens/>
      <w:spacing w:after="480" w:line="240" w:lineRule="exact"/>
      <w:jc w:val="center"/>
    </w:pPr>
    <w:rPr>
      <w:rFonts w:ascii="Calibri" w:hAnsi="Calibri" w:cs="Calibri"/>
      <w:sz w:val="28"/>
      <w:szCs w:val="28"/>
      <w:lang w:eastAsia="ar-SA"/>
    </w:rPr>
  </w:style>
  <w:style w:type="paragraph" w:customStyle="1" w:styleId="afffc">
    <w:name w:val="регистрационные поля"/>
    <w:basedOn w:val="a"/>
    <w:rsid w:val="00CE157D"/>
    <w:pPr>
      <w:suppressAutoHyphens/>
      <w:spacing w:line="240" w:lineRule="exact"/>
      <w:jc w:val="center"/>
    </w:pPr>
    <w:rPr>
      <w:rFonts w:ascii="Calibri" w:hAnsi="Calibri" w:cs="Calibri"/>
      <w:b/>
      <w:bCs/>
      <w:sz w:val="28"/>
      <w:szCs w:val="28"/>
      <w:lang w:val="en-US" w:eastAsia="ar-SA"/>
    </w:rPr>
  </w:style>
  <w:style w:type="paragraph" w:customStyle="1" w:styleId="afffd">
    <w:name w:val="Исполнитель"/>
    <w:basedOn w:val="a0"/>
    <w:rsid w:val="00CE157D"/>
    <w:pPr>
      <w:suppressAutoHyphens/>
      <w:spacing w:after="120" w:line="240" w:lineRule="exact"/>
      <w:jc w:val="left"/>
    </w:pPr>
    <w:rPr>
      <w:rFonts w:ascii="Calibri" w:hAnsi="Calibri" w:cs="Calibri"/>
      <w:b/>
      <w:bCs/>
      <w:sz w:val="24"/>
    </w:rPr>
  </w:style>
  <w:style w:type="paragraph" w:customStyle="1" w:styleId="afffe">
    <w:name w:val="Подпись на общем бланке"/>
    <w:basedOn w:val="afff4"/>
    <w:rsid w:val="00CE157D"/>
    <w:pPr>
      <w:tabs>
        <w:tab w:val="right" w:pos="9639"/>
      </w:tabs>
      <w:spacing w:before="480" w:line="240" w:lineRule="exact"/>
      <w:ind w:left="0"/>
      <w:jc w:val="center"/>
    </w:pPr>
    <w:rPr>
      <w:b w:val="0"/>
      <w:bCs w:val="0"/>
    </w:rPr>
  </w:style>
  <w:style w:type="paragraph" w:customStyle="1" w:styleId="affff">
    <w:name w:val="Таблицы (моноширинный)"/>
    <w:basedOn w:val="a"/>
    <w:rsid w:val="00CE157D"/>
    <w:pPr>
      <w:suppressAutoHyphens/>
      <w:spacing w:line="100" w:lineRule="atLeast"/>
      <w:jc w:val="both"/>
    </w:pPr>
    <w:rPr>
      <w:rFonts w:ascii="Courier New" w:hAnsi="Courier New" w:cs="Courier New"/>
      <w:sz w:val="20"/>
      <w:szCs w:val="20"/>
      <w:lang w:eastAsia="ar-SA"/>
    </w:rPr>
  </w:style>
  <w:style w:type="paragraph" w:customStyle="1" w:styleId="affff0">
    <w:name w:val="Заголовок статьи"/>
    <w:basedOn w:val="a"/>
    <w:rsid w:val="00CE157D"/>
    <w:pPr>
      <w:suppressAutoHyphens/>
      <w:spacing w:line="100" w:lineRule="atLeast"/>
      <w:ind w:left="1612" w:hanging="892"/>
      <w:jc w:val="both"/>
    </w:pPr>
    <w:rPr>
      <w:rFonts w:ascii="Arial" w:hAnsi="Arial" w:cs="Arial"/>
      <w:sz w:val="20"/>
      <w:szCs w:val="20"/>
      <w:lang w:eastAsia="ar-SA"/>
    </w:rPr>
  </w:style>
  <w:style w:type="paragraph" w:customStyle="1" w:styleId="affff1">
    <w:name w:val="Комментарий"/>
    <w:basedOn w:val="a"/>
    <w:rsid w:val="00CE157D"/>
    <w:pPr>
      <w:suppressAutoHyphens/>
      <w:spacing w:line="100" w:lineRule="atLeast"/>
      <w:ind w:left="170"/>
      <w:jc w:val="both"/>
    </w:pPr>
    <w:rPr>
      <w:rFonts w:ascii="Arial" w:hAnsi="Arial" w:cs="Arial"/>
      <w:i/>
      <w:iCs/>
      <w:color w:val="800080"/>
      <w:sz w:val="20"/>
      <w:szCs w:val="20"/>
      <w:lang w:eastAsia="ar-SA"/>
    </w:rPr>
  </w:style>
  <w:style w:type="paragraph" w:customStyle="1" w:styleId="102">
    <w:name w:val="Обычный 10"/>
    <w:basedOn w:val="a"/>
    <w:rsid w:val="00CE157D"/>
    <w:pPr>
      <w:suppressAutoHyphens/>
      <w:spacing w:line="100" w:lineRule="atLeast"/>
      <w:ind w:right="2" w:firstLine="110"/>
      <w:jc w:val="both"/>
    </w:pPr>
    <w:rPr>
      <w:rFonts w:ascii="Calibri" w:hAnsi="Calibri" w:cs="Calibri"/>
      <w:sz w:val="20"/>
      <w:szCs w:val="20"/>
      <w:lang w:eastAsia="ar-SA"/>
    </w:rPr>
  </w:style>
  <w:style w:type="paragraph" w:customStyle="1" w:styleId="1fb">
    <w:name w:val="Стиль1"/>
    <w:basedOn w:val="ae"/>
    <w:rsid w:val="00CE157D"/>
    <w:pPr>
      <w:suppressAutoHyphens/>
      <w:overflowPunct/>
      <w:autoSpaceDE/>
      <w:spacing w:before="0" w:after="60" w:line="100" w:lineRule="atLeast"/>
      <w:ind w:left="0" w:firstLine="709"/>
      <w:jc w:val="both"/>
      <w:textAlignment w:val="auto"/>
    </w:pPr>
    <w:rPr>
      <w:rFonts w:ascii="Calibri" w:hAnsi="Calibri" w:cs="Calibri"/>
      <w:b w:val="0"/>
      <w:spacing w:val="0"/>
      <w:sz w:val="28"/>
      <w:szCs w:val="28"/>
    </w:rPr>
  </w:style>
  <w:style w:type="paragraph" w:customStyle="1" w:styleId="1fc">
    <w:name w:val="Знак1"/>
    <w:basedOn w:val="a"/>
    <w:rsid w:val="00CE157D"/>
    <w:pPr>
      <w:suppressAutoHyphens/>
      <w:spacing w:after="160" w:line="240" w:lineRule="exact"/>
      <w:jc w:val="both"/>
    </w:pPr>
    <w:rPr>
      <w:rFonts w:ascii="Calibri" w:hAnsi="Calibri" w:cs="Calibri"/>
      <w:lang w:val="en-US" w:eastAsia="ar-SA"/>
    </w:rPr>
  </w:style>
  <w:style w:type="paragraph" w:customStyle="1" w:styleId="Normal1">
    <w:name w:val="Normal1"/>
    <w:rsid w:val="00CE157D"/>
    <w:pPr>
      <w:widowControl w:val="0"/>
      <w:suppressAutoHyphens/>
      <w:spacing w:line="100" w:lineRule="atLeast"/>
      <w:jc w:val="center"/>
    </w:pPr>
    <w:rPr>
      <w:rFonts w:ascii="Calibri" w:hAnsi="Calibri" w:cs="Calibri"/>
      <w:lang w:eastAsia="ar-SA"/>
    </w:rPr>
  </w:style>
  <w:style w:type="paragraph" w:customStyle="1" w:styleId="ConsPlusCell">
    <w:name w:val="ConsPlusCell"/>
    <w:rsid w:val="00CE157D"/>
    <w:pPr>
      <w:suppressAutoHyphens/>
      <w:spacing w:line="100" w:lineRule="atLeast"/>
      <w:jc w:val="center"/>
    </w:pPr>
    <w:rPr>
      <w:rFonts w:ascii="Arial" w:hAnsi="Arial" w:cs="Arial"/>
      <w:lang w:eastAsia="ar-SA"/>
    </w:rPr>
  </w:style>
  <w:style w:type="paragraph" w:customStyle="1" w:styleId="1fd">
    <w:name w:val="Знак Знак Знак Знак Знак Знак Знак Знак Знак Знак1"/>
    <w:basedOn w:val="a"/>
    <w:rsid w:val="00CE157D"/>
    <w:pPr>
      <w:suppressAutoHyphens/>
      <w:spacing w:after="160" w:line="240" w:lineRule="exact"/>
      <w:jc w:val="center"/>
    </w:pPr>
    <w:rPr>
      <w:rFonts w:ascii="Verdana" w:hAnsi="Verdana" w:cs="Verdana"/>
      <w:lang w:val="en-US" w:eastAsia="ar-SA"/>
    </w:rPr>
  </w:style>
  <w:style w:type="paragraph" w:customStyle="1" w:styleId="1fe">
    <w:name w:val="Знак Знак Знак Знак Знак Знак Знак1"/>
    <w:basedOn w:val="a"/>
    <w:rsid w:val="00CE157D"/>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rsid w:val="00CE157D"/>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rsid w:val="00CE157D"/>
    <w:pPr>
      <w:suppressAutoHyphens/>
      <w:spacing w:before="100" w:after="100" w:line="100" w:lineRule="atLeast"/>
      <w:jc w:val="center"/>
    </w:pPr>
    <w:rPr>
      <w:rFonts w:ascii="Calibri" w:hAnsi="Calibri" w:cs="Calibri"/>
      <w:color w:val="000000"/>
      <w:lang w:eastAsia="ar-SA"/>
    </w:rPr>
  </w:style>
  <w:style w:type="paragraph" w:customStyle="1" w:styleId="affff2">
    <w:name w:val="......."/>
    <w:basedOn w:val="a"/>
    <w:rsid w:val="00CE157D"/>
    <w:pPr>
      <w:suppressAutoHyphens/>
      <w:spacing w:line="100" w:lineRule="atLeast"/>
      <w:jc w:val="center"/>
    </w:pPr>
    <w:rPr>
      <w:rFonts w:ascii="Calibri" w:hAnsi="Calibri" w:cs="Calibri"/>
      <w:lang w:eastAsia="ar-SA"/>
    </w:rPr>
  </w:style>
  <w:style w:type="paragraph" w:customStyle="1" w:styleId="2d">
    <w:name w:val="Без интервала2"/>
    <w:rsid w:val="00CE157D"/>
    <w:pPr>
      <w:suppressAutoHyphens/>
      <w:spacing w:line="100" w:lineRule="atLeast"/>
    </w:pPr>
    <w:rPr>
      <w:rFonts w:ascii="Calibri" w:hAnsi="Calibri" w:cs="Calibri"/>
      <w:b/>
      <w:bCs/>
      <w:sz w:val="28"/>
      <w:szCs w:val="28"/>
      <w:lang w:eastAsia="ar-SA"/>
    </w:rPr>
  </w:style>
  <w:style w:type="paragraph" w:customStyle="1" w:styleId="2e">
    <w:name w:val="Обычный2"/>
    <w:rsid w:val="00CE157D"/>
    <w:pPr>
      <w:widowControl w:val="0"/>
      <w:suppressAutoHyphens/>
      <w:spacing w:line="100" w:lineRule="atLeast"/>
    </w:pPr>
    <w:rPr>
      <w:rFonts w:ascii="Calibri" w:hAnsi="Calibri" w:cs="Calibri"/>
      <w:lang w:eastAsia="ar-SA"/>
    </w:rPr>
  </w:style>
  <w:style w:type="paragraph" w:styleId="2f">
    <w:name w:val="Body Text First Indent 2"/>
    <w:basedOn w:val="ae"/>
    <w:link w:val="215"/>
    <w:rsid w:val="00CE157D"/>
    <w:pPr>
      <w:widowControl w:val="0"/>
      <w:suppressAutoHyphens/>
      <w:overflowPunct/>
      <w:autoSpaceDE/>
      <w:spacing w:before="0" w:after="120" w:line="100" w:lineRule="atLeast"/>
      <w:ind w:left="283" w:firstLine="210"/>
      <w:jc w:val="left"/>
      <w:textAlignment w:val="auto"/>
    </w:pPr>
    <w:rPr>
      <w:rFonts w:ascii="Calibri" w:hAnsi="Calibri" w:cs="Calibri"/>
      <w:b w:val="0"/>
      <w:spacing w:val="0"/>
      <w:sz w:val="20"/>
    </w:rPr>
  </w:style>
  <w:style w:type="character" w:customStyle="1" w:styleId="215">
    <w:name w:val="Красная строка 2 Знак1"/>
    <w:link w:val="2f"/>
    <w:semiHidden/>
    <w:locked/>
    <w:rsid w:val="00CE157D"/>
    <w:rPr>
      <w:rFonts w:ascii="Calibri" w:hAnsi="Calibri" w:cs="Calibri"/>
      <w:lang w:val="ru-RU" w:eastAsia="ar-SA" w:bidi="ar-SA"/>
    </w:rPr>
  </w:style>
  <w:style w:type="paragraph" w:customStyle="1" w:styleId="222">
    <w:name w:val="Основной текст 22"/>
    <w:basedOn w:val="a"/>
    <w:rsid w:val="00CE157D"/>
    <w:pPr>
      <w:suppressAutoHyphens/>
      <w:spacing w:line="216" w:lineRule="auto"/>
      <w:ind w:firstLine="709"/>
      <w:jc w:val="both"/>
    </w:pPr>
    <w:rPr>
      <w:rFonts w:ascii="Calibri" w:hAnsi="Calibri" w:cs="Calibri"/>
      <w:sz w:val="20"/>
      <w:szCs w:val="20"/>
      <w:lang w:eastAsia="ar-SA"/>
    </w:rPr>
  </w:style>
  <w:style w:type="paragraph" w:customStyle="1" w:styleId="Default">
    <w:name w:val="Default"/>
    <w:rsid w:val="00CE157D"/>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CE157D"/>
    <w:pPr>
      <w:suppressAutoHyphens/>
      <w:spacing w:line="100" w:lineRule="atLeast"/>
    </w:pPr>
    <w:rPr>
      <w:rFonts w:ascii="Verdana" w:hAnsi="Verdana" w:cs="Verdana"/>
      <w:sz w:val="20"/>
      <w:szCs w:val="20"/>
      <w:lang w:val="en-US" w:eastAsia="ar-SA"/>
    </w:rPr>
  </w:style>
  <w:style w:type="paragraph" w:customStyle="1" w:styleId="affff3">
    <w:name w:val="Знак Знак Знак Знак"/>
    <w:basedOn w:val="a"/>
    <w:rsid w:val="00CE157D"/>
    <w:rPr>
      <w:rFonts w:ascii="Verdana" w:hAnsi="Verdana" w:cs="Verdana"/>
      <w:sz w:val="20"/>
      <w:szCs w:val="20"/>
      <w:lang w:val="en-US" w:eastAsia="en-US"/>
    </w:rPr>
  </w:style>
  <w:style w:type="character" w:customStyle="1" w:styleId="ListLabel11">
    <w:name w:val="ListLabel 11"/>
    <w:rsid w:val="00CE157D"/>
    <w:rPr>
      <w:rFonts w:ascii="Times New Roman" w:hAnsi="Times New Roman"/>
      <w:color w:val="FF0000"/>
      <w:sz w:val="28"/>
    </w:rPr>
  </w:style>
  <w:style w:type="paragraph" w:customStyle="1" w:styleId="TextBas">
    <w:name w:val="TextBas"/>
    <w:basedOn w:val="a"/>
    <w:rsid w:val="00CE157D"/>
    <w:pPr>
      <w:autoSpaceDE w:val="0"/>
      <w:autoSpaceDN w:val="0"/>
      <w:adjustRightInd w:val="0"/>
      <w:jc w:val="both"/>
    </w:pPr>
    <w:rPr>
      <w:rFonts w:ascii="Calibri" w:hAnsi="Calibri" w:cs="Calibri"/>
      <w:sz w:val="26"/>
      <w:szCs w:val="26"/>
    </w:rPr>
  </w:style>
  <w:style w:type="paragraph" w:customStyle="1" w:styleId="TextBasTxt">
    <w:name w:val="TextBasTxt"/>
    <w:basedOn w:val="a"/>
    <w:rsid w:val="00CE157D"/>
    <w:pPr>
      <w:autoSpaceDE w:val="0"/>
      <w:autoSpaceDN w:val="0"/>
      <w:adjustRightInd w:val="0"/>
      <w:ind w:firstLine="567"/>
      <w:jc w:val="both"/>
    </w:pPr>
    <w:rPr>
      <w:rFonts w:ascii="Calibri" w:hAnsi="Calibri" w:cs="Calibri"/>
      <w:sz w:val="26"/>
      <w:szCs w:val="26"/>
    </w:rPr>
  </w:style>
  <w:style w:type="paragraph" w:customStyle="1" w:styleId="affff4">
    <w:name w:val="Текст (справка)"/>
    <w:basedOn w:val="a"/>
    <w:next w:val="a"/>
    <w:rsid w:val="00CE157D"/>
    <w:pPr>
      <w:widowControl w:val="0"/>
      <w:autoSpaceDE w:val="0"/>
      <w:autoSpaceDN w:val="0"/>
      <w:adjustRightInd w:val="0"/>
      <w:ind w:left="170" w:right="170"/>
    </w:pPr>
    <w:rPr>
      <w:rFonts w:ascii="Times New Roman CYR" w:hAnsi="Times New Roman CYR" w:cs="Times New Roman CYR"/>
    </w:rPr>
  </w:style>
  <w:style w:type="paragraph" w:customStyle="1" w:styleId="affff5">
    <w:name w:val="Информация о версии"/>
    <w:basedOn w:val="affff1"/>
    <w:next w:val="a"/>
    <w:rsid w:val="00CE157D"/>
    <w:pPr>
      <w:widowControl w:val="0"/>
      <w:suppressAutoHyphens w:val="0"/>
      <w:autoSpaceDE w:val="0"/>
      <w:autoSpaceDN w:val="0"/>
      <w:adjustRightInd w:val="0"/>
      <w:spacing w:before="75" w:line="240" w:lineRule="auto"/>
    </w:pPr>
    <w:rPr>
      <w:rFonts w:ascii="Times New Roman CYR" w:hAnsi="Times New Roman CYR" w:cs="Times New Roman CYR"/>
      <w:color w:val="353842"/>
      <w:sz w:val="24"/>
      <w:szCs w:val="24"/>
      <w:shd w:val="clear" w:color="auto" w:fill="F0F0F0"/>
      <w:lang w:eastAsia="ru-RU"/>
    </w:rPr>
  </w:style>
  <w:style w:type="paragraph" w:customStyle="1" w:styleId="affff6">
    <w:name w:val="Текст информации об изменениях"/>
    <w:basedOn w:val="a"/>
    <w:next w:val="a"/>
    <w:rsid w:val="00CE157D"/>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7">
    <w:name w:val="Информация об изменениях"/>
    <w:basedOn w:val="affff6"/>
    <w:next w:val="a"/>
    <w:rsid w:val="00CE157D"/>
    <w:pPr>
      <w:spacing w:before="180"/>
      <w:ind w:left="360" w:right="360" w:firstLine="0"/>
    </w:pPr>
    <w:rPr>
      <w:shd w:val="clear" w:color="auto" w:fill="EAEFED"/>
    </w:rPr>
  </w:style>
  <w:style w:type="paragraph" w:customStyle="1" w:styleId="affff8">
    <w:name w:val="Подзаголовок для информации об изменениях"/>
    <w:basedOn w:val="affff6"/>
    <w:next w:val="a"/>
    <w:rsid w:val="00CE157D"/>
    <w:rPr>
      <w:b/>
      <w:bCs/>
    </w:rPr>
  </w:style>
  <w:style w:type="character" w:customStyle="1" w:styleId="affff9">
    <w:name w:val="Цветовое выделение для Текст"/>
    <w:rsid w:val="00CE157D"/>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2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k.mfc61.ru/" TargetMode="External"/><Relationship Id="rId13" Type="http://schemas.openxmlformats.org/officeDocument/2006/relationships/hyperlink" Target="http://ivo.garant.ru/" TargetMode="External"/><Relationship Id="rId18" Type="http://schemas.openxmlformats.org/officeDocument/2006/relationships/hyperlink" Target="consultantplus://offline/ref=CEBBCF2782D6720E8FF8C4DDC995A2983E0CAB570C2007688A7A9672BEQ3S4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unicipal.garant.ru/document?id=12024624&amp;sub=3932" TargetMode="External"/><Relationship Id="rId7" Type="http://schemas.openxmlformats.org/officeDocument/2006/relationships/hyperlink" Target="http://www.mfc61.ru/" TargetMode="External"/><Relationship Id="rId12" Type="http://schemas.openxmlformats.org/officeDocument/2006/relationships/hyperlink" Target="http://ivo.garant.ru/" TargetMode="External"/><Relationship Id="rId17" Type="http://schemas.openxmlformats.org/officeDocument/2006/relationships/hyperlink" Target="https://www.consultant.ru/document/cons_doc_LAW_453313/a2588b2a1374c05e0939bb4df8e54fc0dfd6e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vo.garant.ru/document?id=12084522&amp;sub=54" TargetMode="External"/><Relationship Id="rId20" Type="http://schemas.openxmlformats.org/officeDocument/2006/relationships/hyperlink" Target="consultantplus://offline/ref=08501FC77DFF35537F96B46C0940B78B2994F54AE1F9EC80BC110BDCB22654E841A22417FB17267BM970K"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ivo.garant.ru/" TargetMode="External"/><Relationship Id="rId24" Type="http://schemas.openxmlformats.org/officeDocument/2006/relationships/hyperlink" Target="http://municipal.garant.ru/document?id=12048567&amp;sub=9" TargetMode="External"/><Relationship Id="rId5" Type="http://schemas.openxmlformats.org/officeDocument/2006/relationships/image" Target="media/image1.jpeg"/><Relationship Id="rId15" Type="http://schemas.openxmlformats.org/officeDocument/2006/relationships/hyperlink" Target="http://ivo.garant.ru/document?id=70765886&amp;sub=1000" TargetMode="External"/><Relationship Id="rId23" Type="http://schemas.openxmlformats.org/officeDocument/2006/relationships/hyperlink" Target="http://municipal.garant.ru/document?id=12024624&amp;sub=3932" TargetMode="External"/><Relationship Id="rId10" Type="http://schemas.openxmlformats.org/officeDocument/2006/relationships/hyperlink" Target="consultantplus://offline/ref=5554FF0FC3C99161B80F4BEDEF6A732C173C8DB3DA4DC4AB1AE6803C408E2BF54D1D37ACB7E83A11M0TAJ" TargetMode="External"/><Relationship Id="rId19" Type="http://schemas.openxmlformats.org/officeDocument/2006/relationships/hyperlink" Target="consultantplus://offline/ref=08501FC77DFF35537F96B46C0940B78B2994F54AE1F9EC80BC110BDCB22654E841A22414F2M177K" TargetMode="External"/><Relationship Id="rId4" Type="http://schemas.openxmlformats.org/officeDocument/2006/relationships/webSettings" Target="webSettings.xml"/><Relationship Id="rId9" Type="http://schemas.openxmlformats.org/officeDocument/2006/relationships/hyperlink" Target="consultantplus://offline/ref=CEBBCF2782D6720E8FF8C4DDC995A2983D0DA951022407688A7A9672BE346A87AE8788AEQES0G" TargetMode="External"/><Relationship Id="rId14" Type="http://schemas.openxmlformats.org/officeDocument/2006/relationships/hyperlink" Target="http://ivo.garant.ru/document?id=70765886&amp;sub=1000" TargetMode="External"/><Relationship Id="rId22" Type="http://schemas.openxmlformats.org/officeDocument/2006/relationships/hyperlink" Target="http://municipal.garant.ru/document?id=12048567&amp;su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14448</Words>
  <Characters>82354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96609</CharactersWithSpaces>
  <SharedDoc>false</SharedDoc>
  <HLinks>
    <vt:vector size="216" baseType="variant">
      <vt:variant>
        <vt:i4>4784208</vt:i4>
      </vt:variant>
      <vt:variant>
        <vt:i4>105</vt:i4>
      </vt:variant>
      <vt:variant>
        <vt:i4>0</vt:i4>
      </vt:variant>
      <vt:variant>
        <vt:i4>5</vt:i4>
      </vt:variant>
      <vt:variant>
        <vt:lpwstr>http://municipal.garant.ru/document?id=12048567&amp;sub=9</vt:lpwstr>
      </vt:variant>
      <vt:variant>
        <vt:lpwstr/>
      </vt:variant>
      <vt:variant>
        <vt:i4>4849750</vt:i4>
      </vt:variant>
      <vt:variant>
        <vt:i4>102</vt:i4>
      </vt:variant>
      <vt:variant>
        <vt:i4>0</vt:i4>
      </vt:variant>
      <vt:variant>
        <vt:i4>5</vt:i4>
      </vt:variant>
      <vt:variant>
        <vt:lpwstr>http://municipal.garant.ru/document?id=12024624&amp;sub=3932</vt:lpwstr>
      </vt:variant>
      <vt:variant>
        <vt:lpwstr/>
      </vt:variant>
      <vt:variant>
        <vt:i4>4784208</vt:i4>
      </vt:variant>
      <vt:variant>
        <vt:i4>99</vt:i4>
      </vt:variant>
      <vt:variant>
        <vt:i4>0</vt:i4>
      </vt:variant>
      <vt:variant>
        <vt:i4>5</vt:i4>
      </vt:variant>
      <vt:variant>
        <vt:lpwstr>http://municipal.garant.ru/document?id=12048567&amp;sub=9</vt:lpwstr>
      </vt:variant>
      <vt:variant>
        <vt:lpwstr/>
      </vt:variant>
      <vt:variant>
        <vt:i4>4849750</vt:i4>
      </vt:variant>
      <vt:variant>
        <vt:i4>96</vt:i4>
      </vt:variant>
      <vt:variant>
        <vt:i4>0</vt:i4>
      </vt:variant>
      <vt:variant>
        <vt:i4>5</vt:i4>
      </vt:variant>
      <vt:variant>
        <vt:lpwstr>http://municipal.garant.ru/document?id=12024624&amp;sub=3932</vt:lpwstr>
      </vt:variant>
      <vt:variant>
        <vt:lpwstr/>
      </vt:variant>
      <vt:variant>
        <vt:i4>393287</vt:i4>
      </vt:variant>
      <vt:variant>
        <vt:i4>93</vt:i4>
      </vt:variant>
      <vt:variant>
        <vt:i4>0</vt:i4>
      </vt:variant>
      <vt:variant>
        <vt:i4>5</vt:i4>
      </vt:variant>
      <vt:variant>
        <vt:lpwstr/>
      </vt:variant>
      <vt:variant>
        <vt:lpwstr>P472</vt:lpwstr>
      </vt:variant>
      <vt:variant>
        <vt:i4>393287</vt:i4>
      </vt:variant>
      <vt:variant>
        <vt:i4>90</vt:i4>
      </vt:variant>
      <vt:variant>
        <vt:i4>0</vt:i4>
      </vt:variant>
      <vt:variant>
        <vt:i4>5</vt:i4>
      </vt:variant>
      <vt:variant>
        <vt:lpwstr/>
      </vt:variant>
      <vt:variant>
        <vt:lpwstr>P472</vt:lpwstr>
      </vt:variant>
      <vt:variant>
        <vt:i4>393287</vt:i4>
      </vt:variant>
      <vt:variant>
        <vt:i4>87</vt:i4>
      </vt:variant>
      <vt:variant>
        <vt:i4>0</vt:i4>
      </vt:variant>
      <vt:variant>
        <vt:i4>5</vt:i4>
      </vt:variant>
      <vt:variant>
        <vt:lpwstr/>
      </vt:variant>
      <vt:variant>
        <vt:lpwstr>P472</vt:lpwstr>
      </vt:variant>
      <vt:variant>
        <vt:i4>393287</vt:i4>
      </vt:variant>
      <vt:variant>
        <vt:i4>84</vt:i4>
      </vt:variant>
      <vt:variant>
        <vt:i4>0</vt:i4>
      </vt:variant>
      <vt:variant>
        <vt:i4>5</vt:i4>
      </vt:variant>
      <vt:variant>
        <vt:lpwstr/>
      </vt:variant>
      <vt:variant>
        <vt:lpwstr>P472</vt:lpwstr>
      </vt:variant>
      <vt:variant>
        <vt:i4>393287</vt:i4>
      </vt:variant>
      <vt:variant>
        <vt:i4>81</vt:i4>
      </vt:variant>
      <vt:variant>
        <vt:i4>0</vt:i4>
      </vt:variant>
      <vt:variant>
        <vt:i4>5</vt:i4>
      </vt:variant>
      <vt:variant>
        <vt:lpwstr/>
      </vt:variant>
      <vt:variant>
        <vt:lpwstr>P472</vt:lpwstr>
      </vt:variant>
      <vt:variant>
        <vt:i4>393287</vt:i4>
      </vt:variant>
      <vt:variant>
        <vt:i4>78</vt:i4>
      </vt:variant>
      <vt:variant>
        <vt:i4>0</vt:i4>
      </vt:variant>
      <vt:variant>
        <vt:i4>5</vt:i4>
      </vt:variant>
      <vt:variant>
        <vt:lpwstr/>
      </vt:variant>
      <vt:variant>
        <vt:lpwstr>P472</vt:lpwstr>
      </vt:variant>
      <vt:variant>
        <vt:i4>393287</vt:i4>
      </vt:variant>
      <vt:variant>
        <vt:i4>75</vt:i4>
      </vt:variant>
      <vt:variant>
        <vt:i4>0</vt:i4>
      </vt:variant>
      <vt:variant>
        <vt:i4>5</vt:i4>
      </vt:variant>
      <vt:variant>
        <vt:lpwstr/>
      </vt:variant>
      <vt:variant>
        <vt:lpwstr>P472</vt:lpwstr>
      </vt:variant>
      <vt:variant>
        <vt:i4>393287</vt:i4>
      </vt:variant>
      <vt:variant>
        <vt:i4>72</vt:i4>
      </vt:variant>
      <vt:variant>
        <vt:i4>0</vt:i4>
      </vt:variant>
      <vt:variant>
        <vt:i4>5</vt:i4>
      </vt:variant>
      <vt:variant>
        <vt:lpwstr/>
      </vt:variant>
      <vt:variant>
        <vt:lpwstr>P472</vt:lpwstr>
      </vt:variant>
      <vt:variant>
        <vt:i4>393287</vt:i4>
      </vt:variant>
      <vt:variant>
        <vt:i4>69</vt:i4>
      </vt:variant>
      <vt:variant>
        <vt:i4>0</vt:i4>
      </vt:variant>
      <vt:variant>
        <vt:i4>5</vt:i4>
      </vt:variant>
      <vt:variant>
        <vt:lpwstr/>
      </vt:variant>
      <vt:variant>
        <vt:lpwstr>P472</vt:lpwstr>
      </vt:variant>
      <vt:variant>
        <vt:i4>7667766</vt:i4>
      </vt:variant>
      <vt:variant>
        <vt:i4>66</vt:i4>
      </vt:variant>
      <vt:variant>
        <vt:i4>0</vt:i4>
      </vt:variant>
      <vt:variant>
        <vt:i4>5</vt:i4>
      </vt:variant>
      <vt:variant>
        <vt:lpwstr>consultantplus://offline/ref=08501FC77DFF35537F96B46C0940B78B2994F54AE1F9EC80BC110BDCB22654E841A22417FB17267BM970K</vt:lpwstr>
      </vt:variant>
      <vt:variant>
        <vt:lpwstr/>
      </vt:variant>
      <vt:variant>
        <vt:i4>4259849</vt:i4>
      </vt:variant>
      <vt:variant>
        <vt:i4>63</vt:i4>
      </vt:variant>
      <vt:variant>
        <vt:i4>0</vt:i4>
      </vt:variant>
      <vt:variant>
        <vt:i4>5</vt:i4>
      </vt:variant>
      <vt:variant>
        <vt:lpwstr>consultantplus://offline/ref=08501FC77DFF35537F96B46C0940B78B2994F54AE1F9EC80BC110BDCB22654E841A22414F2M177K</vt:lpwstr>
      </vt:variant>
      <vt:variant>
        <vt:lpwstr/>
      </vt:variant>
      <vt:variant>
        <vt:i4>131143</vt:i4>
      </vt:variant>
      <vt:variant>
        <vt:i4>60</vt:i4>
      </vt:variant>
      <vt:variant>
        <vt:i4>0</vt:i4>
      </vt:variant>
      <vt:variant>
        <vt:i4>5</vt:i4>
      </vt:variant>
      <vt:variant>
        <vt:lpwstr/>
      </vt:variant>
      <vt:variant>
        <vt:lpwstr>P476</vt:lpwstr>
      </vt:variant>
      <vt:variant>
        <vt:i4>131143</vt:i4>
      </vt:variant>
      <vt:variant>
        <vt:i4>57</vt:i4>
      </vt:variant>
      <vt:variant>
        <vt:i4>0</vt:i4>
      </vt:variant>
      <vt:variant>
        <vt:i4>5</vt:i4>
      </vt:variant>
      <vt:variant>
        <vt:lpwstr/>
      </vt:variant>
      <vt:variant>
        <vt:lpwstr>P476</vt:lpwstr>
      </vt:variant>
      <vt:variant>
        <vt:i4>393287</vt:i4>
      </vt:variant>
      <vt:variant>
        <vt:i4>54</vt:i4>
      </vt:variant>
      <vt:variant>
        <vt:i4>0</vt:i4>
      </vt:variant>
      <vt:variant>
        <vt:i4>5</vt:i4>
      </vt:variant>
      <vt:variant>
        <vt:lpwstr/>
      </vt:variant>
      <vt:variant>
        <vt:lpwstr>P472</vt:lpwstr>
      </vt:variant>
      <vt:variant>
        <vt:i4>131143</vt:i4>
      </vt:variant>
      <vt:variant>
        <vt:i4>51</vt:i4>
      </vt:variant>
      <vt:variant>
        <vt:i4>0</vt:i4>
      </vt:variant>
      <vt:variant>
        <vt:i4>5</vt:i4>
      </vt:variant>
      <vt:variant>
        <vt:lpwstr/>
      </vt:variant>
      <vt:variant>
        <vt:lpwstr>P476</vt:lpwstr>
      </vt:variant>
      <vt:variant>
        <vt:i4>131143</vt:i4>
      </vt:variant>
      <vt:variant>
        <vt:i4>48</vt:i4>
      </vt:variant>
      <vt:variant>
        <vt:i4>0</vt:i4>
      </vt:variant>
      <vt:variant>
        <vt:i4>5</vt:i4>
      </vt:variant>
      <vt:variant>
        <vt:lpwstr/>
      </vt:variant>
      <vt:variant>
        <vt:lpwstr>P476</vt:lpwstr>
      </vt:variant>
      <vt:variant>
        <vt:i4>4259845</vt:i4>
      </vt:variant>
      <vt:variant>
        <vt:i4>45</vt:i4>
      </vt:variant>
      <vt:variant>
        <vt:i4>0</vt:i4>
      </vt:variant>
      <vt:variant>
        <vt:i4>5</vt:i4>
      </vt:variant>
      <vt:variant>
        <vt:lpwstr>consultantplus://offline/ref=CEBBCF2782D6720E8FF8C4DDC995A2983E0CAB570C2007688A7A9672BEQ3S4G</vt:lpwstr>
      </vt:variant>
      <vt:variant>
        <vt:lpwstr/>
      </vt:variant>
      <vt:variant>
        <vt:i4>7012406</vt:i4>
      </vt:variant>
      <vt:variant>
        <vt:i4>42</vt:i4>
      </vt:variant>
      <vt:variant>
        <vt:i4>0</vt:i4>
      </vt:variant>
      <vt:variant>
        <vt:i4>5</vt:i4>
      </vt:variant>
      <vt:variant>
        <vt:lpwstr/>
      </vt:variant>
      <vt:variant>
        <vt:lpwstr>Par248</vt:lpwstr>
      </vt:variant>
      <vt:variant>
        <vt:i4>983054</vt:i4>
      </vt:variant>
      <vt:variant>
        <vt:i4>39</vt:i4>
      </vt:variant>
      <vt:variant>
        <vt:i4>0</vt:i4>
      </vt:variant>
      <vt:variant>
        <vt:i4>5</vt:i4>
      </vt:variant>
      <vt:variant>
        <vt:lpwstr>http://ivo.garant.ru/document?id=12084522&amp;sub=54</vt:lpwstr>
      </vt:variant>
      <vt:variant>
        <vt:lpwstr/>
      </vt:variant>
      <vt:variant>
        <vt:i4>3014675</vt:i4>
      </vt:variant>
      <vt:variant>
        <vt:i4>36</vt:i4>
      </vt:variant>
      <vt:variant>
        <vt:i4>0</vt:i4>
      </vt:variant>
      <vt:variant>
        <vt:i4>5</vt:i4>
      </vt:variant>
      <vt:variant>
        <vt:lpwstr/>
      </vt:variant>
      <vt:variant>
        <vt:lpwstr>sub_1034</vt:lpwstr>
      </vt:variant>
      <vt:variant>
        <vt:i4>3014675</vt:i4>
      </vt:variant>
      <vt:variant>
        <vt:i4>33</vt:i4>
      </vt:variant>
      <vt:variant>
        <vt:i4>0</vt:i4>
      </vt:variant>
      <vt:variant>
        <vt:i4>5</vt:i4>
      </vt:variant>
      <vt:variant>
        <vt:lpwstr/>
      </vt:variant>
      <vt:variant>
        <vt:lpwstr>sub_1034</vt:lpwstr>
      </vt:variant>
      <vt:variant>
        <vt:i4>3211327</vt:i4>
      </vt:variant>
      <vt:variant>
        <vt:i4>30</vt:i4>
      </vt:variant>
      <vt:variant>
        <vt:i4>0</vt:i4>
      </vt:variant>
      <vt:variant>
        <vt:i4>5</vt:i4>
      </vt:variant>
      <vt:variant>
        <vt:lpwstr>http://ivo.garant.ru/document?id=70765886&amp;sub=1000</vt:lpwstr>
      </vt:variant>
      <vt:variant>
        <vt:lpwstr/>
      </vt:variant>
      <vt:variant>
        <vt:i4>3014675</vt:i4>
      </vt:variant>
      <vt:variant>
        <vt:i4>27</vt:i4>
      </vt:variant>
      <vt:variant>
        <vt:i4>0</vt:i4>
      </vt:variant>
      <vt:variant>
        <vt:i4>5</vt:i4>
      </vt:variant>
      <vt:variant>
        <vt:lpwstr/>
      </vt:variant>
      <vt:variant>
        <vt:lpwstr>sub_1034</vt:lpwstr>
      </vt:variant>
      <vt:variant>
        <vt:i4>3211327</vt:i4>
      </vt:variant>
      <vt:variant>
        <vt:i4>24</vt:i4>
      </vt:variant>
      <vt:variant>
        <vt:i4>0</vt:i4>
      </vt:variant>
      <vt:variant>
        <vt:i4>5</vt:i4>
      </vt:variant>
      <vt:variant>
        <vt:lpwstr>http://ivo.garant.ru/document?id=70765886&amp;sub=1000</vt:lpwstr>
      </vt:variant>
      <vt:variant>
        <vt:lpwstr/>
      </vt:variant>
      <vt:variant>
        <vt:i4>7733353</vt:i4>
      </vt:variant>
      <vt:variant>
        <vt:i4>21</vt:i4>
      </vt:variant>
      <vt:variant>
        <vt:i4>0</vt:i4>
      </vt:variant>
      <vt:variant>
        <vt:i4>5</vt:i4>
      </vt:variant>
      <vt:variant>
        <vt:lpwstr>http://ivo.garant.ru/</vt:lpwstr>
      </vt:variant>
      <vt:variant>
        <vt:lpwstr>/document/12184522/entry/54</vt:lpwstr>
      </vt:variant>
      <vt:variant>
        <vt:i4>7733353</vt:i4>
      </vt:variant>
      <vt:variant>
        <vt:i4>18</vt:i4>
      </vt:variant>
      <vt:variant>
        <vt:i4>0</vt:i4>
      </vt:variant>
      <vt:variant>
        <vt:i4>5</vt:i4>
      </vt:variant>
      <vt:variant>
        <vt:lpwstr>http://ivo.garant.ru/</vt:lpwstr>
      </vt:variant>
      <vt:variant>
        <vt:lpwstr>/document/12184522/entry/54</vt:lpwstr>
      </vt:variant>
      <vt:variant>
        <vt:i4>5111892</vt:i4>
      </vt:variant>
      <vt:variant>
        <vt:i4>15</vt:i4>
      </vt:variant>
      <vt:variant>
        <vt:i4>0</vt:i4>
      </vt:variant>
      <vt:variant>
        <vt:i4>5</vt:i4>
      </vt:variant>
      <vt:variant>
        <vt:lpwstr>http://ivo.garant.ru/</vt:lpwstr>
      </vt:variant>
      <vt:variant>
        <vt:lpwstr>/document/10164072/entry/185</vt:lpwstr>
      </vt:variant>
      <vt:variant>
        <vt:i4>6553705</vt:i4>
      </vt:variant>
      <vt:variant>
        <vt:i4>12</vt:i4>
      </vt:variant>
      <vt:variant>
        <vt:i4>0</vt:i4>
      </vt:variant>
      <vt:variant>
        <vt:i4>5</vt:i4>
      </vt:variant>
      <vt:variant>
        <vt:lpwstr>consultantplus://offline/ref=5554FF0FC3C99161B80F4BEDEF6A732C173C8DB3DA4DC4AB1AE6803C408E2BF54D1D37ACB7E83A11M0TAJ</vt:lpwstr>
      </vt:variant>
      <vt:variant>
        <vt:lpwstr/>
      </vt:variant>
      <vt:variant>
        <vt:i4>8126516</vt:i4>
      </vt:variant>
      <vt:variant>
        <vt:i4>9</vt:i4>
      </vt:variant>
      <vt:variant>
        <vt:i4>0</vt:i4>
      </vt:variant>
      <vt:variant>
        <vt:i4>5</vt:i4>
      </vt:variant>
      <vt:variant>
        <vt:lpwstr>consultantplus://offline/ref=CEBBCF2782D6720E8FF8C4DDC995A2983D0DA951022407688A7A9672BE346A87AE8788AEQES0G</vt:lpwstr>
      </vt:variant>
      <vt:variant>
        <vt:lpwstr/>
      </vt:variant>
      <vt:variant>
        <vt:i4>14090240</vt:i4>
      </vt:variant>
      <vt:variant>
        <vt:i4>6</vt:i4>
      </vt:variant>
      <vt:variant>
        <vt:i4>0</vt:i4>
      </vt:variant>
      <vt:variant>
        <vt:i4>5</vt:i4>
      </vt:variant>
      <vt:variant>
        <vt:lpwstr>http://bk.mfc61.ru/»</vt:lpwstr>
      </vt:variant>
      <vt:variant>
        <vt:lpwstr/>
      </vt:variant>
      <vt:variant>
        <vt:i4>4784219</vt:i4>
      </vt:variant>
      <vt:variant>
        <vt:i4>3</vt:i4>
      </vt:variant>
      <vt:variant>
        <vt:i4>0</vt:i4>
      </vt:variant>
      <vt:variant>
        <vt:i4>5</vt:i4>
      </vt:variant>
      <vt:variant>
        <vt:lpwstr>http://www.mfc61.ru/»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2024-02-20T06:19:00Z</cp:lastPrinted>
  <dcterms:created xsi:type="dcterms:W3CDTF">2024-01-23T11:39:00Z</dcterms:created>
  <dcterms:modified xsi:type="dcterms:W3CDTF">2024-02-20T06:19:00Z</dcterms:modified>
</cp:coreProperties>
</file>